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8265" w14:textId="0D70270A" w:rsidR="00C932D2" w:rsidRPr="00C57ACC" w:rsidRDefault="008C0754" w:rsidP="00C932D2">
      <w:pPr>
        <w:pStyle w:val="Heading1"/>
        <w:spacing w:before="120" w:after="120" w:line="240" w:lineRule="auto"/>
      </w:pPr>
      <w:r>
        <w:t>Exam Preparation</w:t>
      </w:r>
    </w:p>
    <w:p w14:paraId="44751CE8" w14:textId="77777777" w:rsidR="00C932D2" w:rsidRPr="00C94A5F" w:rsidRDefault="00C932D2" w:rsidP="00C932D2">
      <w:pPr>
        <w:pStyle w:val="Heading3"/>
      </w:pPr>
      <w:r w:rsidRPr="00C94A5F">
        <w:t>Multiple-Choice Questions</w:t>
      </w:r>
      <w:r>
        <w:t xml:space="preserve"> </w:t>
      </w:r>
      <w:r w:rsidRPr="003B6EBB">
        <w:rPr>
          <w:b w:val="0"/>
          <w:bCs w:val="0"/>
          <w:color w:val="auto"/>
        </w:rPr>
        <w:t>(5 marks)</w:t>
      </w:r>
    </w:p>
    <w:p w14:paraId="5BE2BD4E" w14:textId="77777777" w:rsidR="00C932D2" w:rsidRPr="006A2D77" w:rsidRDefault="00C932D2" w:rsidP="00C932D2">
      <w:pPr>
        <w:spacing w:before="100" w:after="100"/>
        <w:rPr>
          <w:rFonts w:cs="Arial"/>
          <w:szCs w:val="20"/>
          <w:lang w:val="en-US"/>
        </w:rPr>
      </w:pPr>
      <w:r w:rsidRPr="006A2D77">
        <w:rPr>
          <w:rFonts w:cs="Arial"/>
          <w:b/>
          <w:bCs/>
          <w:szCs w:val="20"/>
          <w:lang w:val="en-US"/>
        </w:rPr>
        <w:t xml:space="preserve">Choose </w:t>
      </w:r>
      <w:r w:rsidRPr="006A2D77">
        <w:rPr>
          <w:rFonts w:cs="Arial"/>
          <w:szCs w:val="20"/>
          <w:lang w:val="en-US"/>
        </w:rPr>
        <w:t xml:space="preserve">the response that is correct or that </w:t>
      </w:r>
      <w:r w:rsidRPr="006A2D77">
        <w:rPr>
          <w:rFonts w:cs="Arial"/>
          <w:b/>
          <w:bCs/>
          <w:szCs w:val="20"/>
          <w:lang w:val="en-US"/>
        </w:rPr>
        <w:t>best answers</w:t>
      </w:r>
      <w:r w:rsidRPr="006A2D77">
        <w:rPr>
          <w:rFonts w:cs="Arial"/>
          <w:szCs w:val="20"/>
          <w:lang w:val="en-US"/>
        </w:rPr>
        <w:t xml:space="preserve"> the question.</w:t>
      </w:r>
    </w:p>
    <w:p w14:paraId="18F56CF5" w14:textId="49E91206" w:rsidR="001B4FD4" w:rsidRPr="004E5C2A" w:rsidRDefault="001B4FD4" w:rsidP="001B4FD4">
      <w:pPr>
        <w:pStyle w:val="ListParagraph"/>
        <w:numPr>
          <w:ilvl w:val="0"/>
          <w:numId w:val="31"/>
        </w:numPr>
        <w:spacing w:before="240" w:line="240" w:lineRule="auto"/>
        <w:ind w:left="357" w:hanging="357"/>
        <w:contextualSpacing w:val="0"/>
        <w:rPr>
          <w:rFonts w:cs="Arial"/>
          <w:szCs w:val="20"/>
          <w:lang w:val="en-US"/>
        </w:rPr>
      </w:pPr>
      <w:r w:rsidRPr="004E5C2A">
        <w:rPr>
          <w:rFonts w:cs="Arial"/>
          <w:szCs w:val="20"/>
          <w:lang w:val="en-US"/>
        </w:rPr>
        <w:t>Which of the following is a</w:t>
      </w:r>
      <w:r w:rsidR="000571BB">
        <w:rPr>
          <w:rFonts w:cs="Arial"/>
          <w:szCs w:val="20"/>
          <w:lang w:val="en-US"/>
        </w:rPr>
        <w:t>n</w:t>
      </w:r>
      <w:r w:rsidRPr="004E5C2A">
        <w:rPr>
          <w:rFonts w:cs="Arial"/>
          <w:szCs w:val="20"/>
          <w:lang w:val="en-US"/>
        </w:rPr>
        <w:t xml:space="preserve"> </w:t>
      </w:r>
      <w:r w:rsidR="000571BB">
        <w:rPr>
          <w:rFonts w:cs="Arial"/>
          <w:szCs w:val="20"/>
          <w:lang w:val="en-US"/>
        </w:rPr>
        <w:t>inadequate</w:t>
      </w:r>
      <w:r w:rsidRPr="004E5C2A">
        <w:rPr>
          <w:rFonts w:cs="Arial"/>
          <w:szCs w:val="20"/>
          <w:lang w:val="en-US"/>
        </w:rPr>
        <w:t xml:space="preserve"> example of what the term cuisine means?</w:t>
      </w:r>
    </w:p>
    <w:p w14:paraId="1A61B70B" w14:textId="77777777" w:rsidR="001B4FD4" w:rsidRPr="004E5C2A" w:rsidRDefault="001B4FD4" w:rsidP="001B4FD4">
      <w:pPr>
        <w:pStyle w:val="ListParagraph"/>
        <w:numPr>
          <w:ilvl w:val="0"/>
          <w:numId w:val="32"/>
        </w:numPr>
        <w:spacing w:line="240" w:lineRule="auto"/>
        <w:ind w:left="714" w:hanging="357"/>
        <w:contextualSpacing w:val="0"/>
        <w:rPr>
          <w:rFonts w:cs="Arial"/>
          <w:szCs w:val="20"/>
          <w:lang w:val="en-US"/>
        </w:rPr>
      </w:pPr>
      <w:r w:rsidRPr="004E5C2A">
        <w:rPr>
          <w:rFonts w:cs="Arial"/>
          <w:szCs w:val="20"/>
          <w:lang w:val="en-US"/>
        </w:rPr>
        <w:t>A style of cooking.</w:t>
      </w:r>
    </w:p>
    <w:p w14:paraId="31B7D1C7" w14:textId="2DDE7BCC" w:rsidR="001B4FD4" w:rsidRPr="001241E0" w:rsidRDefault="001B4FD4" w:rsidP="001B4FD4">
      <w:pPr>
        <w:pStyle w:val="ListParagraph"/>
        <w:numPr>
          <w:ilvl w:val="0"/>
          <w:numId w:val="32"/>
        </w:numPr>
        <w:spacing w:line="240" w:lineRule="auto"/>
        <w:ind w:left="714" w:hanging="357"/>
        <w:contextualSpacing w:val="0"/>
        <w:rPr>
          <w:rFonts w:cs="Arial"/>
          <w:color w:val="4472C4" w:themeColor="accent1"/>
          <w:szCs w:val="20"/>
          <w:lang w:val="en-US"/>
        </w:rPr>
      </w:pPr>
      <w:r w:rsidRPr="001241E0">
        <w:rPr>
          <w:rFonts w:cs="Arial"/>
          <w:color w:val="4472C4" w:themeColor="accent1"/>
          <w:szCs w:val="20"/>
          <w:lang w:val="en-US"/>
        </w:rPr>
        <w:t>Cooking methods</w:t>
      </w:r>
      <w:r w:rsidR="00F96CB6">
        <w:rPr>
          <w:rFonts w:cs="Arial"/>
          <w:color w:val="4472C4" w:themeColor="accent1"/>
          <w:szCs w:val="20"/>
          <w:lang w:val="en-US"/>
        </w:rPr>
        <w:t>.</w:t>
      </w:r>
    </w:p>
    <w:p w14:paraId="73F77C48" w14:textId="77777777" w:rsidR="001B4FD4" w:rsidRPr="004E5C2A" w:rsidRDefault="001B4FD4" w:rsidP="001B4FD4">
      <w:pPr>
        <w:pStyle w:val="ListParagraph"/>
        <w:numPr>
          <w:ilvl w:val="0"/>
          <w:numId w:val="32"/>
        </w:numPr>
        <w:spacing w:line="240" w:lineRule="auto"/>
        <w:ind w:left="714" w:hanging="357"/>
        <w:contextualSpacing w:val="0"/>
        <w:rPr>
          <w:rFonts w:cs="Arial"/>
          <w:szCs w:val="20"/>
          <w:lang w:val="en-US"/>
        </w:rPr>
      </w:pPr>
      <w:r w:rsidRPr="004E5C2A">
        <w:rPr>
          <w:rFonts w:cs="Arial"/>
          <w:szCs w:val="20"/>
          <w:lang w:val="en-US"/>
        </w:rPr>
        <w:t>Food consumed by a particular group of people.</w:t>
      </w:r>
    </w:p>
    <w:p w14:paraId="7867D0D0" w14:textId="77777777" w:rsidR="001B4FD4" w:rsidRPr="004E5C2A" w:rsidRDefault="001B4FD4" w:rsidP="001B4FD4">
      <w:pPr>
        <w:pStyle w:val="ListParagraph"/>
        <w:numPr>
          <w:ilvl w:val="0"/>
          <w:numId w:val="32"/>
        </w:numPr>
        <w:spacing w:line="240" w:lineRule="auto"/>
        <w:ind w:left="714" w:hanging="357"/>
        <w:contextualSpacing w:val="0"/>
        <w:rPr>
          <w:rFonts w:cs="Arial"/>
          <w:szCs w:val="20"/>
          <w:lang w:val="en-US"/>
        </w:rPr>
      </w:pPr>
      <w:r w:rsidRPr="004E5C2A">
        <w:rPr>
          <w:rFonts w:cs="Arial"/>
          <w:szCs w:val="20"/>
          <w:lang w:val="en-US"/>
        </w:rPr>
        <w:t>Dishes from various countries around the world.</w:t>
      </w:r>
    </w:p>
    <w:p w14:paraId="41C2A2BD" w14:textId="77777777" w:rsidR="001B4FD4" w:rsidRPr="004E5C2A" w:rsidRDefault="001B4FD4" w:rsidP="001B4FD4">
      <w:pPr>
        <w:pStyle w:val="ListParagraph"/>
        <w:numPr>
          <w:ilvl w:val="0"/>
          <w:numId w:val="31"/>
        </w:numPr>
        <w:spacing w:before="240" w:line="240" w:lineRule="auto"/>
        <w:ind w:left="357" w:hanging="357"/>
        <w:contextualSpacing w:val="0"/>
        <w:rPr>
          <w:rFonts w:cs="Arial"/>
          <w:szCs w:val="20"/>
          <w:lang w:val="en-US"/>
        </w:rPr>
      </w:pPr>
      <w:r w:rsidRPr="004E5C2A">
        <w:rPr>
          <w:rFonts w:cs="Arial"/>
          <w:szCs w:val="20"/>
          <w:lang w:val="en-US"/>
        </w:rPr>
        <w:t>Typical food from Africa consists of:</w:t>
      </w:r>
    </w:p>
    <w:p w14:paraId="62EA0B25" w14:textId="77777777" w:rsidR="001B4FD4" w:rsidRPr="004E5C2A" w:rsidRDefault="001B4FD4" w:rsidP="001B4FD4">
      <w:pPr>
        <w:pStyle w:val="ListParagraph"/>
        <w:numPr>
          <w:ilvl w:val="0"/>
          <w:numId w:val="33"/>
        </w:numPr>
        <w:spacing w:line="240" w:lineRule="auto"/>
        <w:contextualSpacing w:val="0"/>
        <w:rPr>
          <w:rFonts w:cs="Arial"/>
          <w:szCs w:val="20"/>
          <w:lang w:val="en-US"/>
        </w:rPr>
      </w:pPr>
      <w:r w:rsidRPr="004E5C2A">
        <w:rPr>
          <w:rFonts w:cs="Arial"/>
          <w:szCs w:val="20"/>
          <w:lang w:val="en-US"/>
        </w:rPr>
        <w:t>Satay and Dumplings.</w:t>
      </w:r>
    </w:p>
    <w:p w14:paraId="47BA6627" w14:textId="77777777" w:rsidR="001B4FD4" w:rsidRPr="004E5C2A" w:rsidRDefault="001B4FD4" w:rsidP="001B4FD4">
      <w:pPr>
        <w:pStyle w:val="ListParagraph"/>
        <w:numPr>
          <w:ilvl w:val="0"/>
          <w:numId w:val="33"/>
        </w:numPr>
        <w:spacing w:line="240" w:lineRule="auto"/>
        <w:ind w:left="714" w:hanging="357"/>
        <w:contextualSpacing w:val="0"/>
        <w:rPr>
          <w:rFonts w:cs="Arial"/>
          <w:szCs w:val="20"/>
          <w:lang w:val="en-US"/>
        </w:rPr>
      </w:pPr>
      <w:r w:rsidRPr="004E5C2A">
        <w:rPr>
          <w:rFonts w:cs="Arial"/>
          <w:szCs w:val="20"/>
          <w:lang w:val="en-US"/>
        </w:rPr>
        <w:t>Fermented Shark.</w:t>
      </w:r>
    </w:p>
    <w:p w14:paraId="54EDCC98" w14:textId="77777777" w:rsidR="001B4FD4" w:rsidRPr="004E5C2A" w:rsidRDefault="001B4FD4" w:rsidP="001B4FD4">
      <w:pPr>
        <w:pStyle w:val="ListParagraph"/>
        <w:numPr>
          <w:ilvl w:val="0"/>
          <w:numId w:val="33"/>
        </w:numPr>
        <w:spacing w:line="240" w:lineRule="auto"/>
        <w:ind w:left="714" w:hanging="357"/>
        <w:contextualSpacing w:val="0"/>
        <w:rPr>
          <w:rFonts w:cs="Arial"/>
          <w:szCs w:val="20"/>
          <w:lang w:val="en-US"/>
        </w:rPr>
      </w:pPr>
      <w:r w:rsidRPr="004E5C2A">
        <w:rPr>
          <w:rFonts w:cs="Arial"/>
          <w:szCs w:val="20"/>
          <w:lang w:val="en-US"/>
        </w:rPr>
        <w:t>Snails and Baguettes.</w:t>
      </w:r>
    </w:p>
    <w:p w14:paraId="41CEC8AC" w14:textId="77777777" w:rsidR="001B4FD4" w:rsidRPr="001241E0" w:rsidRDefault="001B4FD4" w:rsidP="001B4FD4">
      <w:pPr>
        <w:pStyle w:val="ListParagraph"/>
        <w:numPr>
          <w:ilvl w:val="0"/>
          <w:numId w:val="33"/>
        </w:numPr>
        <w:spacing w:line="240" w:lineRule="auto"/>
        <w:ind w:left="714" w:hanging="357"/>
        <w:contextualSpacing w:val="0"/>
        <w:rPr>
          <w:rFonts w:cs="Arial"/>
          <w:color w:val="4472C4" w:themeColor="accent1"/>
          <w:szCs w:val="20"/>
          <w:lang w:val="en-US"/>
        </w:rPr>
      </w:pPr>
      <w:r w:rsidRPr="001241E0">
        <w:rPr>
          <w:rFonts w:cs="Arial"/>
          <w:color w:val="4472C4" w:themeColor="accent1"/>
          <w:szCs w:val="20"/>
          <w:lang w:val="en-US"/>
        </w:rPr>
        <w:t>Stew and Porridge.</w:t>
      </w:r>
    </w:p>
    <w:p w14:paraId="34F54614" w14:textId="77777777" w:rsidR="001B4FD4" w:rsidRPr="004E5C2A" w:rsidRDefault="001B4FD4" w:rsidP="001B4FD4">
      <w:pPr>
        <w:pStyle w:val="ListParagraph"/>
        <w:numPr>
          <w:ilvl w:val="0"/>
          <w:numId w:val="31"/>
        </w:numPr>
        <w:spacing w:before="240" w:line="240" w:lineRule="auto"/>
        <w:ind w:left="357" w:hanging="357"/>
        <w:contextualSpacing w:val="0"/>
        <w:rPr>
          <w:rFonts w:cs="Arial"/>
          <w:szCs w:val="20"/>
          <w:lang w:val="en-US"/>
        </w:rPr>
      </w:pPr>
      <w:r w:rsidRPr="004E5C2A">
        <w:rPr>
          <w:rFonts w:cs="Arial"/>
          <w:szCs w:val="20"/>
          <w:lang w:val="en-US"/>
        </w:rPr>
        <w:t>Which of the following was a significant factor that influenced the development of food in Southern America</w:t>
      </w:r>
      <w:r>
        <w:rPr>
          <w:rFonts w:cs="Arial"/>
          <w:szCs w:val="20"/>
          <w:lang w:val="en-US"/>
        </w:rPr>
        <w:t>?</w:t>
      </w:r>
    </w:p>
    <w:p w14:paraId="408E2DB4" w14:textId="77777777" w:rsidR="001B4FD4" w:rsidRPr="004E5C2A" w:rsidRDefault="001B4FD4" w:rsidP="001B4FD4">
      <w:pPr>
        <w:pStyle w:val="ListParagraph"/>
        <w:numPr>
          <w:ilvl w:val="0"/>
          <w:numId w:val="34"/>
        </w:numPr>
        <w:spacing w:line="240" w:lineRule="auto"/>
        <w:contextualSpacing w:val="0"/>
        <w:rPr>
          <w:rFonts w:cs="Arial"/>
          <w:szCs w:val="20"/>
          <w:lang w:val="en-US"/>
        </w:rPr>
      </w:pPr>
      <w:r w:rsidRPr="004E5C2A">
        <w:rPr>
          <w:rFonts w:cs="Arial"/>
          <w:szCs w:val="20"/>
          <w:lang w:val="en-US"/>
        </w:rPr>
        <w:t>Income.</w:t>
      </w:r>
    </w:p>
    <w:p w14:paraId="297C3453" w14:textId="77777777" w:rsidR="001B4FD4" w:rsidRPr="001241E0" w:rsidRDefault="001B4FD4" w:rsidP="001B4FD4">
      <w:pPr>
        <w:pStyle w:val="ListParagraph"/>
        <w:numPr>
          <w:ilvl w:val="0"/>
          <w:numId w:val="34"/>
        </w:numPr>
        <w:spacing w:line="240" w:lineRule="auto"/>
        <w:contextualSpacing w:val="0"/>
        <w:rPr>
          <w:rFonts w:cs="Arial"/>
          <w:color w:val="4472C4" w:themeColor="accent1"/>
          <w:szCs w:val="20"/>
          <w:lang w:val="en-US"/>
        </w:rPr>
      </w:pPr>
      <w:r w:rsidRPr="001241E0">
        <w:rPr>
          <w:rFonts w:cs="Arial"/>
          <w:color w:val="4472C4" w:themeColor="accent1"/>
          <w:szCs w:val="20"/>
          <w:lang w:val="en-US"/>
        </w:rPr>
        <w:t>Slavery.</w:t>
      </w:r>
    </w:p>
    <w:p w14:paraId="1CF01724" w14:textId="77777777" w:rsidR="001B4FD4" w:rsidRPr="004E5C2A" w:rsidRDefault="001B4FD4" w:rsidP="001B4FD4">
      <w:pPr>
        <w:pStyle w:val="ListParagraph"/>
        <w:numPr>
          <w:ilvl w:val="0"/>
          <w:numId w:val="34"/>
        </w:numPr>
        <w:spacing w:line="240" w:lineRule="auto"/>
        <w:contextualSpacing w:val="0"/>
        <w:rPr>
          <w:rFonts w:cs="Arial"/>
          <w:szCs w:val="20"/>
          <w:lang w:val="en-US"/>
        </w:rPr>
      </w:pPr>
      <w:r w:rsidRPr="004E5C2A">
        <w:rPr>
          <w:rFonts w:cs="Arial"/>
          <w:szCs w:val="20"/>
          <w:lang w:val="en-US"/>
        </w:rPr>
        <w:t>War.</w:t>
      </w:r>
    </w:p>
    <w:p w14:paraId="41B48264" w14:textId="77777777" w:rsidR="001B4FD4" w:rsidRPr="004E5C2A" w:rsidRDefault="001B4FD4" w:rsidP="001B4FD4">
      <w:pPr>
        <w:pStyle w:val="ListParagraph"/>
        <w:numPr>
          <w:ilvl w:val="0"/>
          <w:numId w:val="34"/>
        </w:numPr>
        <w:spacing w:line="240" w:lineRule="auto"/>
        <w:contextualSpacing w:val="0"/>
        <w:rPr>
          <w:rFonts w:cs="Arial"/>
          <w:szCs w:val="20"/>
          <w:lang w:val="en-US"/>
        </w:rPr>
      </w:pPr>
      <w:r w:rsidRPr="004E5C2A">
        <w:rPr>
          <w:rFonts w:cs="Arial"/>
          <w:szCs w:val="20"/>
          <w:lang w:val="en-US"/>
        </w:rPr>
        <w:t>Ancient explorers.</w:t>
      </w:r>
    </w:p>
    <w:p w14:paraId="44FB06A7" w14:textId="77777777" w:rsidR="001B4FD4" w:rsidRPr="004E5C2A" w:rsidRDefault="001B4FD4" w:rsidP="001B4FD4">
      <w:pPr>
        <w:pStyle w:val="ListParagraph"/>
        <w:numPr>
          <w:ilvl w:val="0"/>
          <w:numId w:val="31"/>
        </w:numPr>
        <w:spacing w:before="240" w:line="240" w:lineRule="auto"/>
        <w:ind w:left="357" w:hanging="357"/>
        <w:contextualSpacing w:val="0"/>
        <w:rPr>
          <w:rFonts w:cs="Arial"/>
          <w:szCs w:val="20"/>
          <w:lang w:val="en-US"/>
        </w:rPr>
      </w:pPr>
      <w:r w:rsidRPr="004E5C2A">
        <w:rPr>
          <w:rFonts w:cs="Arial"/>
          <w:szCs w:val="20"/>
          <w:lang w:val="en-US"/>
        </w:rPr>
        <w:t>The cuisine in a range of countries in Europe can differ significantly due to differences in the following factors:</w:t>
      </w:r>
    </w:p>
    <w:p w14:paraId="6D3B03B7" w14:textId="77777777" w:rsidR="001B4FD4" w:rsidRPr="004E5C2A" w:rsidRDefault="001B4FD4" w:rsidP="001B4FD4">
      <w:pPr>
        <w:pStyle w:val="ListParagraph"/>
        <w:numPr>
          <w:ilvl w:val="0"/>
          <w:numId w:val="35"/>
        </w:numPr>
        <w:spacing w:line="240" w:lineRule="auto"/>
        <w:contextualSpacing w:val="0"/>
        <w:rPr>
          <w:rFonts w:cs="Arial"/>
          <w:szCs w:val="20"/>
          <w:lang w:val="en-US"/>
        </w:rPr>
      </w:pPr>
      <w:r w:rsidRPr="004E5C2A">
        <w:rPr>
          <w:rFonts w:cs="Arial"/>
          <w:szCs w:val="20"/>
          <w:lang w:val="en-US"/>
        </w:rPr>
        <w:t>Geography.</w:t>
      </w:r>
    </w:p>
    <w:p w14:paraId="0C0A7586" w14:textId="77777777" w:rsidR="001B4FD4" w:rsidRPr="004E5C2A" w:rsidRDefault="001B4FD4" w:rsidP="001B4FD4">
      <w:pPr>
        <w:pStyle w:val="ListParagraph"/>
        <w:numPr>
          <w:ilvl w:val="0"/>
          <w:numId w:val="35"/>
        </w:numPr>
        <w:spacing w:line="240" w:lineRule="auto"/>
        <w:contextualSpacing w:val="0"/>
        <w:rPr>
          <w:rFonts w:cs="Arial"/>
          <w:szCs w:val="20"/>
          <w:lang w:val="en-US"/>
        </w:rPr>
      </w:pPr>
      <w:r w:rsidRPr="004E5C2A">
        <w:rPr>
          <w:rFonts w:cs="Arial"/>
          <w:szCs w:val="20"/>
          <w:lang w:val="en-US"/>
        </w:rPr>
        <w:t>Culture.</w:t>
      </w:r>
    </w:p>
    <w:p w14:paraId="084B5AD8" w14:textId="77777777" w:rsidR="001B4FD4" w:rsidRPr="004E5C2A" w:rsidRDefault="001B4FD4" w:rsidP="001B4FD4">
      <w:pPr>
        <w:pStyle w:val="ListParagraph"/>
        <w:numPr>
          <w:ilvl w:val="0"/>
          <w:numId w:val="35"/>
        </w:numPr>
        <w:spacing w:line="240" w:lineRule="auto"/>
        <w:contextualSpacing w:val="0"/>
        <w:rPr>
          <w:rFonts w:cs="Arial"/>
          <w:szCs w:val="20"/>
          <w:lang w:val="en-US"/>
        </w:rPr>
      </w:pPr>
      <w:r w:rsidRPr="004E5C2A">
        <w:rPr>
          <w:rFonts w:cs="Arial"/>
          <w:szCs w:val="20"/>
          <w:lang w:val="en-US"/>
        </w:rPr>
        <w:t>Religion</w:t>
      </w:r>
    </w:p>
    <w:p w14:paraId="4DE8B6AF" w14:textId="77777777" w:rsidR="001B4FD4" w:rsidRPr="00397D83" w:rsidRDefault="001B4FD4" w:rsidP="001B4FD4">
      <w:pPr>
        <w:pStyle w:val="ListParagraph"/>
        <w:numPr>
          <w:ilvl w:val="0"/>
          <w:numId w:val="35"/>
        </w:numPr>
        <w:spacing w:line="240" w:lineRule="auto"/>
        <w:contextualSpacing w:val="0"/>
        <w:rPr>
          <w:rFonts w:cs="Arial"/>
          <w:color w:val="4472C4" w:themeColor="accent1"/>
          <w:szCs w:val="20"/>
          <w:lang w:val="en-US"/>
        </w:rPr>
      </w:pPr>
      <w:r w:rsidRPr="00397D83">
        <w:rPr>
          <w:rFonts w:cs="Arial"/>
          <w:color w:val="4472C4" w:themeColor="accent1"/>
          <w:szCs w:val="20"/>
          <w:lang w:val="en-US"/>
        </w:rPr>
        <w:t>All of the above.</w:t>
      </w:r>
    </w:p>
    <w:p w14:paraId="2C36A577" w14:textId="64DD96E1" w:rsidR="00C14C67" w:rsidRPr="004E5C2A" w:rsidRDefault="00C14C67" w:rsidP="00C14C67">
      <w:pPr>
        <w:pStyle w:val="ListParagraph"/>
        <w:numPr>
          <w:ilvl w:val="0"/>
          <w:numId w:val="31"/>
        </w:numPr>
        <w:spacing w:before="240" w:line="240" w:lineRule="auto"/>
        <w:ind w:left="357" w:hanging="357"/>
        <w:contextualSpacing w:val="0"/>
        <w:rPr>
          <w:rFonts w:cs="Arial"/>
          <w:szCs w:val="20"/>
          <w:lang w:val="en-US"/>
        </w:rPr>
      </w:pPr>
      <w:r w:rsidRPr="004E5C2A">
        <w:rPr>
          <w:rFonts w:cs="Arial"/>
          <w:szCs w:val="20"/>
          <w:lang w:val="en-US"/>
        </w:rPr>
        <w:t>Haggis is a savoury pudding made from a sheep</w:t>
      </w:r>
      <w:r w:rsidR="000D6E3D">
        <w:rPr>
          <w:rFonts w:cs="Arial"/>
          <w:szCs w:val="20"/>
          <w:lang w:val="en-US"/>
        </w:rPr>
        <w:t>'</w:t>
      </w:r>
      <w:r w:rsidRPr="004E5C2A">
        <w:rPr>
          <w:rFonts w:cs="Arial"/>
          <w:szCs w:val="20"/>
          <w:lang w:val="en-US"/>
        </w:rPr>
        <w:t>s heart, liver</w:t>
      </w:r>
      <w:r w:rsidR="000D6E3D">
        <w:rPr>
          <w:rFonts w:cs="Arial"/>
          <w:szCs w:val="20"/>
          <w:lang w:val="en-US"/>
        </w:rPr>
        <w:t>,</w:t>
      </w:r>
      <w:r w:rsidRPr="004E5C2A">
        <w:rPr>
          <w:rFonts w:cs="Arial"/>
          <w:szCs w:val="20"/>
          <w:lang w:val="en-US"/>
        </w:rPr>
        <w:t xml:space="preserve"> and lungs, onion, suet, spices, salt</w:t>
      </w:r>
      <w:r w:rsidR="000D6E3D">
        <w:rPr>
          <w:rFonts w:cs="Arial"/>
          <w:szCs w:val="20"/>
          <w:lang w:val="en-US"/>
        </w:rPr>
        <w:t>,</w:t>
      </w:r>
      <w:r w:rsidRPr="004E5C2A">
        <w:rPr>
          <w:rFonts w:cs="Arial"/>
          <w:szCs w:val="20"/>
          <w:lang w:val="en-US"/>
        </w:rPr>
        <w:t xml:space="preserve"> and stock. </w:t>
      </w:r>
      <w:r>
        <w:rPr>
          <w:rFonts w:cs="Arial"/>
          <w:szCs w:val="20"/>
          <w:lang w:val="en-US"/>
        </w:rPr>
        <w:t>It is</w:t>
      </w:r>
      <w:r w:rsidRPr="004E5C2A">
        <w:rPr>
          <w:rFonts w:cs="Arial"/>
          <w:szCs w:val="20"/>
          <w:lang w:val="en-US"/>
        </w:rPr>
        <w:t xml:space="preserve"> cooked </w:t>
      </w:r>
      <w:r w:rsidR="000D6E3D">
        <w:rPr>
          <w:rFonts w:cs="Arial"/>
          <w:szCs w:val="20"/>
          <w:lang w:val="en-US"/>
        </w:rPr>
        <w:t>in a</w:t>
      </w:r>
      <w:r w:rsidRPr="004E5C2A">
        <w:rPr>
          <w:rFonts w:cs="Arial"/>
          <w:szCs w:val="20"/>
          <w:lang w:val="en-US"/>
        </w:rPr>
        <w:t xml:space="preserve"> sheep</w:t>
      </w:r>
      <w:r w:rsidR="000D6E3D">
        <w:rPr>
          <w:rFonts w:cs="Arial"/>
          <w:szCs w:val="20"/>
          <w:lang w:val="en-US"/>
        </w:rPr>
        <w:t>'</w:t>
      </w:r>
      <w:r w:rsidRPr="004E5C2A">
        <w:rPr>
          <w:rFonts w:cs="Arial"/>
          <w:szCs w:val="20"/>
          <w:lang w:val="en-US"/>
        </w:rPr>
        <w:t>s stomach. Which continent does this dish originate from?</w:t>
      </w:r>
    </w:p>
    <w:p w14:paraId="071ED93D" w14:textId="77777777" w:rsidR="001B4FD4" w:rsidRPr="00397D83" w:rsidRDefault="001B4FD4" w:rsidP="001B4FD4">
      <w:pPr>
        <w:pStyle w:val="ListParagraph"/>
        <w:numPr>
          <w:ilvl w:val="0"/>
          <w:numId w:val="36"/>
        </w:numPr>
        <w:spacing w:line="240" w:lineRule="auto"/>
        <w:contextualSpacing w:val="0"/>
        <w:rPr>
          <w:rFonts w:cs="Arial"/>
          <w:color w:val="4472C4" w:themeColor="accent1"/>
          <w:szCs w:val="20"/>
          <w:lang w:val="en-US"/>
        </w:rPr>
      </w:pPr>
      <w:r w:rsidRPr="00397D83">
        <w:rPr>
          <w:rFonts w:cs="Arial"/>
          <w:color w:val="4472C4" w:themeColor="accent1"/>
          <w:szCs w:val="20"/>
          <w:lang w:val="en-US"/>
        </w:rPr>
        <w:t>Europe.</w:t>
      </w:r>
    </w:p>
    <w:p w14:paraId="4580AB70" w14:textId="77777777" w:rsidR="001B4FD4" w:rsidRPr="004E5C2A" w:rsidRDefault="001B4FD4" w:rsidP="001B4FD4">
      <w:pPr>
        <w:pStyle w:val="ListParagraph"/>
        <w:numPr>
          <w:ilvl w:val="0"/>
          <w:numId w:val="36"/>
        </w:numPr>
        <w:spacing w:line="240" w:lineRule="auto"/>
        <w:contextualSpacing w:val="0"/>
        <w:rPr>
          <w:rFonts w:cs="Arial"/>
          <w:szCs w:val="20"/>
          <w:lang w:val="en-US"/>
        </w:rPr>
      </w:pPr>
      <w:r w:rsidRPr="004E5C2A">
        <w:rPr>
          <w:rFonts w:cs="Arial"/>
          <w:szCs w:val="20"/>
          <w:lang w:val="en-US"/>
        </w:rPr>
        <w:t>Asia.</w:t>
      </w:r>
    </w:p>
    <w:p w14:paraId="743DBCF4" w14:textId="77777777" w:rsidR="001B4FD4" w:rsidRPr="004E5C2A" w:rsidRDefault="001B4FD4" w:rsidP="001B4FD4">
      <w:pPr>
        <w:pStyle w:val="ListParagraph"/>
        <w:numPr>
          <w:ilvl w:val="0"/>
          <w:numId w:val="36"/>
        </w:numPr>
        <w:spacing w:line="240" w:lineRule="auto"/>
        <w:contextualSpacing w:val="0"/>
        <w:rPr>
          <w:rFonts w:cs="Arial"/>
          <w:szCs w:val="20"/>
          <w:lang w:val="en-US"/>
        </w:rPr>
      </w:pPr>
      <w:r w:rsidRPr="004E5C2A">
        <w:rPr>
          <w:rFonts w:cs="Arial"/>
          <w:szCs w:val="20"/>
          <w:lang w:val="en-US"/>
        </w:rPr>
        <w:t>Scotland.</w:t>
      </w:r>
    </w:p>
    <w:p w14:paraId="7F86D19A" w14:textId="77777777" w:rsidR="001B4FD4" w:rsidRPr="004E5C2A" w:rsidRDefault="001B4FD4" w:rsidP="001B4FD4">
      <w:pPr>
        <w:pStyle w:val="ListParagraph"/>
        <w:numPr>
          <w:ilvl w:val="0"/>
          <w:numId w:val="36"/>
        </w:numPr>
        <w:spacing w:line="240" w:lineRule="auto"/>
        <w:contextualSpacing w:val="0"/>
        <w:rPr>
          <w:rFonts w:cs="Arial"/>
          <w:szCs w:val="20"/>
          <w:lang w:val="en-US"/>
        </w:rPr>
      </w:pPr>
      <w:r w:rsidRPr="004E5C2A">
        <w:rPr>
          <w:rFonts w:cs="Arial"/>
          <w:szCs w:val="20"/>
          <w:lang w:val="en-US"/>
        </w:rPr>
        <w:t>Oceania.</w:t>
      </w:r>
    </w:p>
    <w:p w14:paraId="1ADA9CEA" w14:textId="77777777" w:rsidR="008375F1" w:rsidRDefault="008375F1">
      <w:pPr>
        <w:rPr>
          <w:rFonts w:cs="Arial"/>
          <w:b/>
          <w:bCs/>
          <w:szCs w:val="20"/>
          <w:lang w:val="en-US"/>
        </w:rPr>
      </w:pPr>
      <w:r>
        <w:rPr>
          <w:rFonts w:cs="Arial"/>
          <w:b/>
          <w:bCs/>
          <w:szCs w:val="20"/>
          <w:lang w:val="en-US"/>
        </w:rPr>
        <w:br w:type="page"/>
      </w:r>
    </w:p>
    <w:p w14:paraId="2EC8E4EB" w14:textId="662ABA83" w:rsidR="00837A00" w:rsidRPr="00837A00" w:rsidRDefault="00837A00" w:rsidP="00837A00">
      <w:pPr>
        <w:pStyle w:val="Heading3"/>
      </w:pPr>
      <w:r w:rsidRPr="00837A00">
        <w:lastRenderedPageBreak/>
        <w:t xml:space="preserve">Short Answer Questions </w:t>
      </w:r>
      <w:r w:rsidRPr="00837A00">
        <w:rPr>
          <w:b w:val="0"/>
          <w:bCs w:val="0"/>
          <w:color w:val="auto"/>
        </w:rPr>
        <w:t>(1</w:t>
      </w:r>
      <w:r w:rsidR="007102BE">
        <w:rPr>
          <w:b w:val="0"/>
          <w:bCs w:val="0"/>
          <w:color w:val="auto"/>
        </w:rPr>
        <w:t>5</w:t>
      </w:r>
      <w:r w:rsidRPr="00837A00">
        <w:rPr>
          <w:b w:val="0"/>
          <w:bCs w:val="0"/>
          <w:color w:val="auto"/>
        </w:rPr>
        <w:t xml:space="preserve"> marks)</w:t>
      </w:r>
    </w:p>
    <w:p w14:paraId="679DF0EF" w14:textId="33DFF6CB" w:rsidR="004C3899" w:rsidRPr="004C3899" w:rsidRDefault="004C3899" w:rsidP="004C3899">
      <w:pPr>
        <w:rPr>
          <w:rFonts w:cs="Arial"/>
          <w:szCs w:val="20"/>
          <w:lang w:val="en-US"/>
        </w:rPr>
      </w:pPr>
      <w:r w:rsidRPr="004C3899">
        <w:rPr>
          <w:rFonts w:cs="Arial"/>
          <w:szCs w:val="20"/>
          <w:lang w:val="en-US"/>
        </w:rPr>
        <w:t xml:space="preserve">Select a country </w:t>
      </w:r>
      <w:r w:rsidR="001E5328">
        <w:rPr>
          <w:rFonts w:cs="Arial"/>
          <w:szCs w:val="20"/>
          <w:lang w:val="en-US"/>
        </w:rPr>
        <w:t xml:space="preserve">from </w:t>
      </w:r>
      <w:r w:rsidRPr="004C3899">
        <w:rPr>
          <w:rFonts w:cs="Arial"/>
          <w:szCs w:val="20"/>
          <w:lang w:val="en-US"/>
        </w:rPr>
        <w:t>around the world.</w:t>
      </w:r>
    </w:p>
    <w:tbl>
      <w:tblPr>
        <w:tblStyle w:val="TableGrid"/>
        <w:tblW w:w="0" w:type="auto"/>
        <w:tblLook w:val="04A0" w:firstRow="1" w:lastRow="0" w:firstColumn="1" w:lastColumn="0" w:noHBand="0" w:noVBand="1"/>
      </w:tblPr>
      <w:tblGrid>
        <w:gridCol w:w="10194"/>
      </w:tblGrid>
      <w:tr w:rsidR="004C3899" w:rsidRPr="004C3899" w14:paraId="3EBF49B3" w14:textId="77777777" w:rsidTr="00F42B65">
        <w:tc>
          <w:tcPr>
            <w:tcW w:w="10195" w:type="dxa"/>
          </w:tcPr>
          <w:p w14:paraId="3130F8A3" w14:textId="65A18DA7" w:rsidR="004C3899" w:rsidRPr="004C3899" w:rsidRDefault="001B4FD4" w:rsidP="004C3899">
            <w:pPr>
              <w:spacing w:before="120" w:after="120" w:line="288" w:lineRule="auto"/>
              <w:rPr>
                <w:rFonts w:ascii="Arial" w:hAnsi="Arial" w:cs="Arial"/>
                <w:i/>
                <w:iCs/>
                <w:sz w:val="20"/>
                <w:szCs w:val="20"/>
              </w:rPr>
            </w:pPr>
            <w:r w:rsidRPr="00002152">
              <w:rPr>
                <w:rFonts w:cs="Arial"/>
                <w:color w:val="4472C4" w:themeColor="accent1"/>
                <w:szCs w:val="18"/>
              </w:rPr>
              <w:t>China</w:t>
            </w:r>
          </w:p>
        </w:tc>
      </w:tr>
    </w:tbl>
    <w:p w14:paraId="4B7B329E" w14:textId="335800CF" w:rsidR="004C3899" w:rsidRPr="004C3899" w:rsidRDefault="004C3899" w:rsidP="004C3899">
      <w:pPr>
        <w:rPr>
          <w:rFonts w:cs="Arial"/>
          <w:b/>
          <w:bCs/>
          <w:szCs w:val="20"/>
          <w:lang w:val="en-US"/>
        </w:rPr>
      </w:pPr>
      <w:r w:rsidRPr="004C3899">
        <w:rPr>
          <w:rFonts w:cs="Arial"/>
          <w:b/>
          <w:bCs/>
          <w:szCs w:val="20"/>
          <w:lang w:val="en-US"/>
        </w:rPr>
        <w:t>Question 1</w:t>
      </w:r>
      <w:r w:rsidR="004E5C2A">
        <w:rPr>
          <w:rFonts w:cs="Arial"/>
          <w:b/>
          <w:bCs/>
          <w:szCs w:val="20"/>
          <w:lang w:val="en-US"/>
        </w:rPr>
        <w:t xml:space="preserve"> </w:t>
      </w:r>
      <w:r w:rsidR="004E5C2A" w:rsidRPr="004E5C2A">
        <w:rPr>
          <w:rFonts w:cs="Arial"/>
          <w:szCs w:val="20"/>
          <w:lang w:val="en-US"/>
        </w:rPr>
        <w:t>(6 marks)</w:t>
      </w:r>
    </w:p>
    <w:p w14:paraId="5051A207" w14:textId="778DC1E3" w:rsidR="004C3899" w:rsidRPr="005068C5" w:rsidRDefault="004C3899" w:rsidP="005068C5">
      <w:pPr>
        <w:pStyle w:val="ListParagraph"/>
        <w:numPr>
          <w:ilvl w:val="0"/>
          <w:numId w:val="41"/>
        </w:numPr>
        <w:rPr>
          <w:rFonts w:cs="Arial"/>
          <w:szCs w:val="20"/>
          <w:lang w:val="en-US"/>
        </w:rPr>
      </w:pPr>
      <w:r w:rsidRPr="005068C5">
        <w:rPr>
          <w:rFonts w:cs="Arial"/>
          <w:szCs w:val="20"/>
          <w:lang w:val="en-US"/>
        </w:rPr>
        <w:t>Identify two crops or animals that are grown in your chosen country. (2 marks)</w:t>
      </w:r>
    </w:p>
    <w:tbl>
      <w:tblPr>
        <w:tblStyle w:val="TableGrid"/>
        <w:tblW w:w="0" w:type="auto"/>
        <w:tblInd w:w="421" w:type="dxa"/>
        <w:tblLook w:val="04A0" w:firstRow="1" w:lastRow="0" w:firstColumn="1" w:lastColumn="0" w:noHBand="0" w:noVBand="1"/>
      </w:tblPr>
      <w:tblGrid>
        <w:gridCol w:w="4886"/>
        <w:gridCol w:w="4887"/>
      </w:tblGrid>
      <w:tr w:rsidR="004C3899" w:rsidRPr="004C3899" w14:paraId="0E00C0A2" w14:textId="77777777" w:rsidTr="005068C5">
        <w:trPr>
          <w:trHeight w:val="283"/>
        </w:trPr>
        <w:tc>
          <w:tcPr>
            <w:tcW w:w="4886" w:type="dxa"/>
          </w:tcPr>
          <w:p w14:paraId="66C1BD15" w14:textId="4FE770D7" w:rsidR="004C3899" w:rsidRPr="004C3899" w:rsidRDefault="004C3899" w:rsidP="004C3899">
            <w:pPr>
              <w:spacing w:before="120" w:after="120" w:line="288" w:lineRule="auto"/>
              <w:rPr>
                <w:rFonts w:ascii="Arial" w:hAnsi="Arial" w:cs="Arial"/>
                <w:sz w:val="20"/>
                <w:szCs w:val="20"/>
              </w:rPr>
            </w:pPr>
            <w:r w:rsidRPr="004C3899">
              <w:rPr>
                <w:rFonts w:ascii="Arial" w:hAnsi="Arial" w:cs="Arial"/>
                <w:sz w:val="20"/>
                <w:szCs w:val="20"/>
              </w:rPr>
              <w:t>Crop</w:t>
            </w:r>
            <w:r>
              <w:rPr>
                <w:rFonts w:ascii="Arial" w:hAnsi="Arial" w:cs="Arial"/>
                <w:sz w:val="20"/>
                <w:szCs w:val="20"/>
              </w:rPr>
              <w:t xml:space="preserve"> or Animal</w:t>
            </w:r>
            <w:r w:rsidRPr="004C3899">
              <w:rPr>
                <w:rFonts w:ascii="Arial" w:hAnsi="Arial" w:cs="Arial"/>
                <w:sz w:val="20"/>
                <w:szCs w:val="20"/>
              </w:rPr>
              <w:t xml:space="preserve"> One</w:t>
            </w:r>
          </w:p>
        </w:tc>
        <w:tc>
          <w:tcPr>
            <w:tcW w:w="4887" w:type="dxa"/>
          </w:tcPr>
          <w:p w14:paraId="317FC6F7" w14:textId="3EBD2937" w:rsidR="004C3899" w:rsidRPr="004C3899" w:rsidRDefault="004C3899" w:rsidP="004C3899">
            <w:pPr>
              <w:spacing w:before="120" w:after="120" w:line="288" w:lineRule="auto"/>
              <w:rPr>
                <w:rFonts w:ascii="Arial" w:hAnsi="Arial" w:cs="Arial"/>
                <w:sz w:val="20"/>
                <w:szCs w:val="20"/>
              </w:rPr>
            </w:pPr>
            <w:r w:rsidRPr="004C3899">
              <w:rPr>
                <w:rFonts w:ascii="Arial" w:hAnsi="Arial" w:cs="Arial"/>
                <w:sz w:val="20"/>
                <w:szCs w:val="20"/>
              </w:rPr>
              <w:t>Crop</w:t>
            </w:r>
            <w:r>
              <w:rPr>
                <w:rFonts w:ascii="Arial" w:hAnsi="Arial" w:cs="Arial"/>
                <w:sz w:val="20"/>
                <w:szCs w:val="20"/>
              </w:rPr>
              <w:t xml:space="preserve"> or Animal</w:t>
            </w:r>
            <w:r w:rsidRPr="004C3899">
              <w:rPr>
                <w:rFonts w:ascii="Arial" w:hAnsi="Arial" w:cs="Arial"/>
                <w:sz w:val="20"/>
                <w:szCs w:val="20"/>
              </w:rPr>
              <w:t xml:space="preserve"> One</w:t>
            </w:r>
          </w:p>
        </w:tc>
      </w:tr>
      <w:tr w:rsidR="001B4FD4" w:rsidRPr="004C3899" w14:paraId="7B0B87D8" w14:textId="77777777" w:rsidTr="005068C5">
        <w:trPr>
          <w:trHeight w:val="608"/>
        </w:trPr>
        <w:tc>
          <w:tcPr>
            <w:tcW w:w="4886" w:type="dxa"/>
          </w:tcPr>
          <w:p w14:paraId="4DEAC498" w14:textId="4C92087A" w:rsidR="001B4FD4" w:rsidRPr="004C3899" w:rsidRDefault="001B4FD4" w:rsidP="001B4FD4">
            <w:pPr>
              <w:spacing w:before="120" w:after="120" w:line="288" w:lineRule="auto"/>
              <w:rPr>
                <w:rFonts w:ascii="Arial" w:hAnsi="Arial" w:cs="Arial"/>
                <w:i/>
                <w:iCs/>
                <w:color w:val="00B0F0"/>
                <w:sz w:val="20"/>
                <w:szCs w:val="20"/>
              </w:rPr>
            </w:pPr>
            <w:r w:rsidRPr="00002152">
              <w:rPr>
                <w:rFonts w:ascii="Arial" w:hAnsi="Arial" w:cs="Arial"/>
                <w:color w:val="4472C4" w:themeColor="accent1"/>
                <w:sz w:val="20"/>
                <w:szCs w:val="20"/>
              </w:rPr>
              <w:t>Rice</w:t>
            </w:r>
            <w:r w:rsidR="000571BB">
              <w:rPr>
                <w:rFonts w:ascii="Arial" w:hAnsi="Arial" w:cs="Arial"/>
                <w:color w:val="4472C4" w:themeColor="accent1"/>
                <w:sz w:val="20"/>
                <w:szCs w:val="20"/>
              </w:rPr>
              <w:t xml:space="preserve"> </w:t>
            </w:r>
            <w:r w:rsidR="000571BB" w:rsidRPr="000571BB">
              <w:rPr>
                <w:rFonts w:ascii="Arial" w:hAnsi="Arial" w:cs="Arial"/>
                <w:sz w:val="20"/>
                <w:szCs w:val="20"/>
              </w:rPr>
              <w:t>1 x 1 mark</w:t>
            </w:r>
          </w:p>
        </w:tc>
        <w:tc>
          <w:tcPr>
            <w:tcW w:w="4887" w:type="dxa"/>
          </w:tcPr>
          <w:p w14:paraId="4284C878" w14:textId="0A201EF5" w:rsidR="001B4FD4" w:rsidRPr="004C3899" w:rsidRDefault="001B4FD4" w:rsidP="001B4FD4">
            <w:pPr>
              <w:spacing w:before="120" w:after="120" w:line="288" w:lineRule="auto"/>
              <w:rPr>
                <w:rFonts w:ascii="Arial" w:hAnsi="Arial" w:cs="Arial"/>
                <w:i/>
                <w:iCs/>
                <w:color w:val="00B0F0"/>
                <w:sz w:val="20"/>
                <w:szCs w:val="20"/>
              </w:rPr>
            </w:pPr>
            <w:r w:rsidRPr="00002152">
              <w:rPr>
                <w:rFonts w:ascii="Arial" w:hAnsi="Arial" w:cs="Arial"/>
                <w:color w:val="4472C4" w:themeColor="accent1"/>
                <w:sz w:val="20"/>
                <w:szCs w:val="20"/>
              </w:rPr>
              <w:t>Bok Choy</w:t>
            </w:r>
            <w:r w:rsidR="000571BB">
              <w:rPr>
                <w:rFonts w:ascii="Arial" w:hAnsi="Arial" w:cs="Arial"/>
                <w:color w:val="4472C4" w:themeColor="accent1"/>
                <w:sz w:val="20"/>
                <w:szCs w:val="20"/>
              </w:rPr>
              <w:t xml:space="preserve"> </w:t>
            </w:r>
            <w:r w:rsidR="000571BB" w:rsidRPr="000571BB">
              <w:rPr>
                <w:rFonts w:ascii="Arial" w:hAnsi="Arial" w:cs="Arial"/>
                <w:sz w:val="20"/>
                <w:szCs w:val="20"/>
              </w:rPr>
              <w:t>1 x 1 mark</w:t>
            </w:r>
          </w:p>
        </w:tc>
      </w:tr>
    </w:tbl>
    <w:p w14:paraId="1CBA0475" w14:textId="49ACA3A7" w:rsidR="00A74F85" w:rsidRPr="005068C5" w:rsidRDefault="00A74F85" w:rsidP="005068C5">
      <w:pPr>
        <w:pStyle w:val="ListParagraph"/>
        <w:numPr>
          <w:ilvl w:val="0"/>
          <w:numId w:val="41"/>
        </w:numPr>
        <w:rPr>
          <w:rFonts w:cs="Arial"/>
          <w:szCs w:val="20"/>
          <w:lang w:val="en-US"/>
        </w:rPr>
      </w:pPr>
      <w:r w:rsidRPr="005068C5">
        <w:rPr>
          <w:rFonts w:cs="Arial"/>
          <w:szCs w:val="20"/>
          <w:lang w:val="en-US"/>
        </w:rPr>
        <w:t>Explain why these crops or animals are grown in your chosen country. (4 marks)</w:t>
      </w:r>
    </w:p>
    <w:tbl>
      <w:tblPr>
        <w:tblStyle w:val="TableGrid"/>
        <w:tblW w:w="0" w:type="auto"/>
        <w:tblInd w:w="421" w:type="dxa"/>
        <w:tblLook w:val="04A0" w:firstRow="1" w:lastRow="0" w:firstColumn="1" w:lastColumn="0" w:noHBand="0" w:noVBand="1"/>
      </w:tblPr>
      <w:tblGrid>
        <w:gridCol w:w="4886"/>
        <w:gridCol w:w="4887"/>
      </w:tblGrid>
      <w:tr w:rsidR="004C3899" w:rsidRPr="004C3899" w14:paraId="0928B981" w14:textId="77777777" w:rsidTr="005068C5">
        <w:trPr>
          <w:trHeight w:val="326"/>
        </w:trPr>
        <w:tc>
          <w:tcPr>
            <w:tcW w:w="4886" w:type="dxa"/>
          </w:tcPr>
          <w:p w14:paraId="0E817AE8" w14:textId="2F88D103" w:rsidR="004C3899" w:rsidRPr="004C3899" w:rsidRDefault="004C3899" w:rsidP="004C3899">
            <w:pPr>
              <w:spacing w:before="120" w:after="120" w:line="288" w:lineRule="auto"/>
              <w:rPr>
                <w:rFonts w:ascii="Arial" w:hAnsi="Arial" w:cs="Arial"/>
                <w:sz w:val="20"/>
                <w:szCs w:val="20"/>
              </w:rPr>
            </w:pPr>
            <w:r w:rsidRPr="004C3899">
              <w:rPr>
                <w:rFonts w:ascii="Arial" w:hAnsi="Arial" w:cs="Arial"/>
                <w:sz w:val="20"/>
                <w:szCs w:val="20"/>
              </w:rPr>
              <w:t>Crop</w:t>
            </w:r>
            <w:r>
              <w:rPr>
                <w:rFonts w:ascii="Arial" w:hAnsi="Arial" w:cs="Arial"/>
                <w:sz w:val="20"/>
                <w:szCs w:val="20"/>
              </w:rPr>
              <w:t xml:space="preserve"> or Animal</w:t>
            </w:r>
            <w:r w:rsidRPr="004C3899">
              <w:rPr>
                <w:rFonts w:ascii="Arial" w:hAnsi="Arial" w:cs="Arial"/>
                <w:sz w:val="20"/>
                <w:szCs w:val="20"/>
              </w:rPr>
              <w:t xml:space="preserve"> One</w:t>
            </w:r>
          </w:p>
        </w:tc>
        <w:tc>
          <w:tcPr>
            <w:tcW w:w="4887" w:type="dxa"/>
          </w:tcPr>
          <w:p w14:paraId="1854D2D3" w14:textId="15F27FFA" w:rsidR="004C3899" w:rsidRPr="004C3899" w:rsidRDefault="004C3899" w:rsidP="004C3899">
            <w:pPr>
              <w:spacing w:before="120" w:after="120" w:line="288" w:lineRule="auto"/>
              <w:rPr>
                <w:rFonts w:ascii="Arial" w:hAnsi="Arial" w:cs="Arial"/>
                <w:sz w:val="20"/>
                <w:szCs w:val="20"/>
              </w:rPr>
            </w:pPr>
            <w:r w:rsidRPr="004C3899">
              <w:rPr>
                <w:rFonts w:ascii="Arial" w:hAnsi="Arial" w:cs="Arial"/>
                <w:sz w:val="20"/>
                <w:szCs w:val="20"/>
              </w:rPr>
              <w:t>Crop</w:t>
            </w:r>
            <w:r>
              <w:rPr>
                <w:rFonts w:ascii="Arial" w:hAnsi="Arial" w:cs="Arial"/>
                <w:sz w:val="20"/>
                <w:szCs w:val="20"/>
              </w:rPr>
              <w:t xml:space="preserve"> or Animal</w:t>
            </w:r>
            <w:r w:rsidRPr="004C3899">
              <w:rPr>
                <w:rFonts w:ascii="Arial" w:hAnsi="Arial" w:cs="Arial"/>
                <w:sz w:val="20"/>
                <w:szCs w:val="20"/>
              </w:rPr>
              <w:t xml:space="preserve"> One</w:t>
            </w:r>
          </w:p>
        </w:tc>
      </w:tr>
      <w:tr w:rsidR="001B4FD4" w:rsidRPr="004C3899" w14:paraId="05FFDFCF" w14:textId="77777777" w:rsidTr="005068C5">
        <w:trPr>
          <w:trHeight w:val="1794"/>
        </w:trPr>
        <w:tc>
          <w:tcPr>
            <w:tcW w:w="4886" w:type="dxa"/>
          </w:tcPr>
          <w:p w14:paraId="1E1985FD" w14:textId="77777777" w:rsidR="001B4FD4" w:rsidRDefault="001B4FD4" w:rsidP="001B4FD4">
            <w:pPr>
              <w:spacing w:before="120" w:after="120" w:line="288" w:lineRule="auto"/>
              <w:rPr>
                <w:rFonts w:ascii="Arial" w:hAnsi="Arial" w:cs="Arial"/>
                <w:color w:val="4472C4" w:themeColor="accent1"/>
                <w:sz w:val="20"/>
                <w:szCs w:val="20"/>
              </w:rPr>
            </w:pPr>
            <w:r w:rsidRPr="00002152">
              <w:rPr>
                <w:rFonts w:ascii="Arial" w:hAnsi="Arial" w:cs="Arial"/>
                <w:color w:val="4472C4" w:themeColor="accent1"/>
                <w:sz w:val="20"/>
                <w:szCs w:val="20"/>
              </w:rPr>
              <w:t>Rice is grown in China because it needs a lot of water and warm weather. There is a lot of rain in the south of China, where significant rainfall occurs.</w:t>
            </w:r>
          </w:p>
          <w:p w14:paraId="7A613CF6" w14:textId="38B9655C" w:rsidR="000571BB" w:rsidRPr="000571BB" w:rsidRDefault="000571BB" w:rsidP="001B4FD4">
            <w:pPr>
              <w:spacing w:before="120" w:after="120" w:line="288" w:lineRule="auto"/>
              <w:rPr>
                <w:rFonts w:ascii="Arial" w:hAnsi="Arial" w:cs="Arial"/>
                <w:color w:val="00B0F0"/>
                <w:sz w:val="20"/>
                <w:szCs w:val="20"/>
              </w:rPr>
            </w:pPr>
            <w:r w:rsidRPr="000571BB">
              <w:rPr>
                <w:rFonts w:ascii="Arial" w:hAnsi="Arial" w:cs="Arial"/>
                <w:sz w:val="20"/>
                <w:szCs w:val="20"/>
              </w:rPr>
              <w:t>1 x 2 marks</w:t>
            </w:r>
          </w:p>
        </w:tc>
        <w:tc>
          <w:tcPr>
            <w:tcW w:w="4887" w:type="dxa"/>
          </w:tcPr>
          <w:p w14:paraId="5F3B477A" w14:textId="77777777" w:rsidR="001B4FD4" w:rsidRDefault="001B4FD4" w:rsidP="001B4FD4">
            <w:pPr>
              <w:spacing w:before="120" w:after="120" w:line="288" w:lineRule="auto"/>
              <w:rPr>
                <w:rFonts w:ascii="Arial" w:hAnsi="Arial" w:cs="Arial"/>
                <w:color w:val="4472C4" w:themeColor="accent1"/>
                <w:sz w:val="20"/>
                <w:szCs w:val="20"/>
              </w:rPr>
            </w:pPr>
            <w:r w:rsidRPr="00002152">
              <w:rPr>
                <w:rFonts w:ascii="Arial" w:hAnsi="Arial" w:cs="Arial"/>
                <w:color w:val="4472C4" w:themeColor="accent1"/>
                <w:sz w:val="20"/>
                <w:szCs w:val="20"/>
              </w:rPr>
              <w:t>Leafy greens like bok choy grow well in the temperate climate of China. They grow quickly and require harvesting within a short period of time. This enables more plants to be planted.</w:t>
            </w:r>
          </w:p>
          <w:p w14:paraId="7F6CA4EC" w14:textId="0031F974" w:rsidR="000571BB" w:rsidRPr="004C3899" w:rsidRDefault="000571BB" w:rsidP="001B4FD4">
            <w:pPr>
              <w:spacing w:before="120" w:after="120" w:line="288" w:lineRule="auto"/>
              <w:rPr>
                <w:rFonts w:ascii="Arial" w:hAnsi="Arial" w:cs="Arial"/>
                <w:i/>
                <w:iCs/>
                <w:color w:val="00B0F0"/>
                <w:sz w:val="20"/>
                <w:szCs w:val="20"/>
              </w:rPr>
            </w:pPr>
            <w:r w:rsidRPr="000571BB">
              <w:rPr>
                <w:rFonts w:ascii="Arial" w:hAnsi="Arial" w:cs="Arial"/>
                <w:sz w:val="20"/>
                <w:szCs w:val="20"/>
              </w:rPr>
              <w:t>1 x 2 marks</w:t>
            </w:r>
          </w:p>
        </w:tc>
      </w:tr>
    </w:tbl>
    <w:p w14:paraId="4439B53B" w14:textId="403DB851" w:rsidR="004C3899" w:rsidRPr="004C3899" w:rsidRDefault="004C3899" w:rsidP="004C3899">
      <w:pPr>
        <w:rPr>
          <w:rFonts w:cs="Arial"/>
          <w:b/>
          <w:bCs/>
          <w:szCs w:val="20"/>
          <w:lang w:val="en-US"/>
        </w:rPr>
      </w:pPr>
      <w:r w:rsidRPr="004C3899">
        <w:rPr>
          <w:rFonts w:cs="Arial"/>
          <w:b/>
          <w:bCs/>
          <w:szCs w:val="20"/>
          <w:lang w:val="en-US"/>
        </w:rPr>
        <w:t>Question 2</w:t>
      </w:r>
      <w:r w:rsidR="007102BE">
        <w:rPr>
          <w:rFonts w:cs="Arial"/>
          <w:b/>
          <w:bCs/>
          <w:szCs w:val="20"/>
          <w:lang w:val="en-US"/>
        </w:rPr>
        <w:t xml:space="preserve"> </w:t>
      </w:r>
      <w:r w:rsidR="007102BE">
        <w:rPr>
          <w:rFonts w:cs="Arial"/>
          <w:szCs w:val="20"/>
          <w:lang w:val="en-US"/>
        </w:rPr>
        <w:t>(</w:t>
      </w:r>
      <w:r w:rsidR="000571BB">
        <w:rPr>
          <w:rFonts w:cs="Arial"/>
          <w:szCs w:val="20"/>
          <w:lang w:val="en-US"/>
        </w:rPr>
        <w:t>6</w:t>
      </w:r>
      <w:r w:rsidR="007102BE">
        <w:rPr>
          <w:rFonts w:cs="Arial"/>
          <w:szCs w:val="20"/>
          <w:lang w:val="en-US"/>
        </w:rPr>
        <w:t xml:space="preserve"> marks)</w:t>
      </w:r>
    </w:p>
    <w:p w14:paraId="357573C7" w14:textId="2D3B3ABF" w:rsidR="007102BE" w:rsidRPr="005068C5" w:rsidRDefault="004C3899" w:rsidP="005068C5">
      <w:pPr>
        <w:pStyle w:val="ListParagraph"/>
        <w:numPr>
          <w:ilvl w:val="0"/>
          <w:numId w:val="42"/>
        </w:numPr>
        <w:rPr>
          <w:rFonts w:cs="Arial"/>
          <w:szCs w:val="20"/>
          <w:lang w:val="en-US"/>
        </w:rPr>
      </w:pPr>
      <w:r w:rsidRPr="005068C5">
        <w:rPr>
          <w:rFonts w:cs="Arial"/>
          <w:szCs w:val="20"/>
          <w:lang w:val="en-US"/>
        </w:rPr>
        <w:t xml:space="preserve">Discuss how </w:t>
      </w:r>
      <w:r w:rsidR="007102BE" w:rsidRPr="005068C5">
        <w:rPr>
          <w:rFonts w:cs="Arial"/>
          <w:szCs w:val="20"/>
          <w:lang w:val="en-US"/>
        </w:rPr>
        <w:t xml:space="preserve">one of the factors below impacts the </w:t>
      </w:r>
      <w:r w:rsidR="000D6E3D">
        <w:rPr>
          <w:rFonts w:cs="Arial"/>
          <w:szCs w:val="20"/>
          <w:lang w:val="en-US"/>
        </w:rPr>
        <w:t>food choice</w:t>
      </w:r>
      <w:r w:rsidR="007102BE" w:rsidRPr="005068C5">
        <w:rPr>
          <w:rFonts w:cs="Arial"/>
          <w:szCs w:val="20"/>
          <w:lang w:val="en-US"/>
        </w:rPr>
        <w:t xml:space="preserve"> from your chosen country. </w:t>
      </w:r>
    </w:p>
    <w:p w14:paraId="69D12DBA" w14:textId="5483DAA1" w:rsidR="007102BE" w:rsidRPr="007102BE" w:rsidRDefault="007102BE" w:rsidP="007102BE">
      <w:pPr>
        <w:pStyle w:val="ListParagraph"/>
        <w:numPr>
          <w:ilvl w:val="0"/>
          <w:numId w:val="40"/>
        </w:numPr>
        <w:rPr>
          <w:rFonts w:cs="Arial"/>
          <w:szCs w:val="20"/>
          <w:lang w:val="en-US"/>
        </w:rPr>
      </w:pPr>
      <w:r w:rsidRPr="007102BE">
        <w:rPr>
          <w:rFonts w:cs="Arial"/>
          <w:szCs w:val="20"/>
          <w:lang w:val="en-US"/>
        </w:rPr>
        <w:t>R</w:t>
      </w:r>
      <w:r w:rsidR="004C3899" w:rsidRPr="007102BE">
        <w:rPr>
          <w:rFonts w:cs="Arial"/>
          <w:szCs w:val="20"/>
          <w:lang w:val="en-US"/>
        </w:rPr>
        <w:t>eligion</w:t>
      </w:r>
    </w:p>
    <w:p w14:paraId="747BF7B4" w14:textId="6167256F" w:rsidR="007102BE" w:rsidRPr="007102BE" w:rsidRDefault="007102BE" w:rsidP="007102BE">
      <w:pPr>
        <w:pStyle w:val="ListParagraph"/>
        <w:numPr>
          <w:ilvl w:val="0"/>
          <w:numId w:val="40"/>
        </w:numPr>
        <w:rPr>
          <w:rFonts w:cs="Arial"/>
          <w:szCs w:val="20"/>
          <w:lang w:val="en-US"/>
        </w:rPr>
      </w:pPr>
      <w:r w:rsidRPr="007102BE">
        <w:rPr>
          <w:rFonts w:cs="Arial"/>
          <w:szCs w:val="20"/>
          <w:lang w:val="en-US"/>
        </w:rPr>
        <w:t>History</w:t>
      </w:r>
    </w:p>
    <w:p w14:paraId="74EA78A3" w14:textId="65CD9C09" w:rsidR="004C3899" w:rsidRPr="007102BE" w:rsidRDefault="007102BE" w:rsidP="004C3899">
      <w:pPr>
        <w:pStyle w:val="ListParagraph"/>
        <w:numPr>
          <w:ilvl w:val="0"/>
          <w:numId w:val="40"/>
        </w:numPr>
        <w:rPr>
          <w:rFonts w:cs="Arial"/>
          <w:szCs w:val="20"/>
          <w:lang w:val="en-US"/>
        </w:rPr>
      </w:pPr>
      <w:r w:rsidRPr="007102BE">
        <w:rPr>
          <w:rFonts w:cs="Arial"/>
          <w:szCs w:val="20"/>
          <w:lang w:val="en-US"/>
        </w:rPr>
        <w:t>Geograp</w:t>
      </w:r>
      <w:r w:rsidR="000D6E3D">
        <w:rPr>
          <w:rFonts w:cs="Arial"/>
          <w:szCs w:val="20"/>
          <w:lang w:val="en-US"/>
        </w:rPr>
        <w:t>h</w:t>
      </w:r>
      <w:r w:rsidRPr="007102BE">
        <w:rPr>
          <w:rFonts w:cs="Arial"/>
          <w:szCs w:val="20"/>
          <w:lang w:val="en-US"/>
        </w:rPr>
        <w:t>y</w:t>
      </w:r>
    </w:p>
    <w:tbl>
      <w:tblPr>
        <w:tblStyle w:val="TableGrid"/>
        <w:tblW w:w="0" w:type="auto"/>
        <w:tblInd w:w="421" w:type="dxa"/>
        <w:tblLook w:val="04A0" w:firstRow="1" w:lastRow="0" w:firstColumn="1" w:lastColumn="0" w:noHBand="0" w:noVBand="1"/>
      </w:tblPr>
      <w:tblGrid>
        <w:gridCol w:w="9773"/>
      </w:tblGrid>
      <w:tr w:rsidR="004C3899" w:rsidRPr="004C3899" w14:paraId="75E11C9D" w14:textId="77777777" w:rsidTr="003D6F58">
        <w:trPr>
          <w:trHeight w:val="1950"/>
        </w:trPr>
        <w:tc>
          <w:tcPr>
            <w:tcW w:w="9773" w:type="dxa"/>
          </w:tcPr>
          <w:p w14:paraId="62230E1B" w14:textId="7FB114C9" w:rsidR="000571BB" w:rsidRPr="000571BB" w:rsidRDefault="001B4FD4" w:rsidP="004C3899">
            <w:pPr>
              <w:spacing w:before="120" w:after="120" w:line="288" w:lineRule="auto"/>
              <w:rPr>
                <w:rFonts w:ascii="Arial" w:hAnsi="Arial" w:cs="Arial"/>
                <w:color w:val="4472C4" w:themeColor="accent1"/>
                <w:sz w:val="20"/>
                <w:szCs w:val="20"/>
                <w:shd w:val="clear" w:color="auto" w:fill="FFFFFF"/>
              </w:rPr>
            </w:pPr>
            <w:r w:rsidRPr="00002152">
              <w:rPr>
                <w:rFonts w:ascii="Arial" w:hAnsi="Arial" w:cs="Arial"/>
                <w:color w:val="4472C4" w:themeColor="accent1"/>
                <w:sz w:val="20"/>
                <w:szCs w:val="20"/>
              </w:rPr>
              <w:t xml:space="preserve">The Chinese Communist Party is officially atheist, which means they do not believe in God. </w:t>
            </w:r>
            <w:r w:rsidRPr="00002152">
              <w:rPr>
                <w:rFonts w:ascii="Arial" w:hAnsi="Arial" w:cs="Arial"/>
                <w:color w:val="4472C4" w:themeColor="accent1"/>
                <w:sz w:val="20"/>
                <w:szCs w:val="20"/>
                <w:shd w:val="clear" w:color="auto" w:fill="FFFFFF"/>
              </w:rPr>
              <w:t xml:space="preserve">Buddhism is a popular religion in China. Buddhists mainly eat vegetarian foods because </w:t>
            </w:r>
            <w:r w:rsidRPr="00002152">
              <w:rPr>
                <w:rFonts w:ascii="Arial" w:hAnsi="Arial" w:cs="Arial"/>
                <w:color w:val="4472C4" w:themeColor="accent1"/>
                <w:sz w:val="20"/>
                <w:szCs w:val="20"/>
              </w:rPr>
              <w:t xml:space="preserve">one of the teachings in this religion prohibits taking the life of any person or animal. However, some other Buddhists do eat meat as long as the animals weren't explicitly slaughtered for them. Buddha's delight is a vegetarian dish well-known in Chinese and Buddhist cuisine served on Lunar New Year. It is eaten by Buddhist  monks and is a </w:t>
            </w:r>
            <w:r w:rsidRPr="00002152">
              <w:rPr>
                <w:rFonts w:ascii="Arial" w:hAnsi="Arial" w:cs="Arial"/>
                <w:color w:val="4472C4" w:themeColor="accent1"/>
                <w:sz w:val="20"/>
                <w:szCs w:val="20"/>
                <w:shd w:val="clear" w:color="auto" w:fill="FFFFFF"/>
              </w:rPr>
              <w:t>stir-fried dish of mixed vegetables and tofu coated in a savory sauce.</w:t>
            </w:r>
            <w:r w:rsidR="000571BB">
              <w:rPr>
                <w:rFonts w:ascii="Arial" w:hAnsi="Arial" w:cs="Arial"/>
                <w:color w:val="4472C4" w:themeColor="accent1"/>
                <w:sz w:val="20"/>
                <w:szCs w:val="20"/>
                <w:shd w:val="clear" w:color="auto" w:fill="FFFFFF"/>
              </w:rPr>
              <w:t xml:space="preserve"> </w:t>
            </w:r>
            <w:r w:rsidR="000571BB" w:rsidRPr="000571BB">
              <w:rPr>
                <w:rFonts w:ascii="Arial" w:hAnsi="Arial" w:cs="Arial"/>
                <w:sz w:val="20"/>
                <w:szCs w:val="20"/>
                <w:shd w:val="clear" w:color="auto" w:fill="FFFFFF"/>
              </w:rPr>
              <w:t>3 x 2 marks</w:t>
            </w:r>
          </w:p>
        </w:tc>
      </w:tr>
    </w:tbl>
    <w:p w14:paraId="5813A812" w14:textId="1E1A5DE7" w:rsidR="004C3899" w:rsidRPr="004C3899" w:rsidRDefault="004C3899" w:rsidP="004C3899">
      <w:pPr>
        <w:rPr>
          <w:rFonts w:cs="Arial"/>
          <w:b/>
          <w:bCs/>
          <w:szCs w:val="20"/>
          <w:lang w:val="en-US"/>
        </w:rPr>
      </w:pPr>
      <w:r w:rsidRPr="004C3899">
        <w:rPr>
          <w:rFonts w:cs="Arial"/>
          <w:b/>
          <w:bCs/>
          <w:szCs w:val="20"/>
          <w:lang w:val="en-US"/>
        </w:rPr>
        <w:t>Question 3</w:t>
      </w:r>
      <w:r w:rsidR="004E5C2A">
        <w:rPr>
          <w:rFonts w:cs="Arial"/>
          <w:b/>
          <w:bCs/>
          <w:szCs w:val="20"/>
          <w:lang w:val="en-US"/>
        </w:rPr>
        <w:t xml:space="preserve"> </w:t>
      </w:r>
      <w:r w:rsidR="004E5C2A" w:rsidRPr="004C3899">
        <w:rPr>
          <w:rFonts w:cs="Arial"/>
          <w:szCs w:val="20"/>
          <w:lang w:val="en-US"/>
        </w:rPr>
        <w:t>(</w:t>
      </w:r>
      <w:r w:rsidR="000571BB">
        <w:rPr>
          <w:rFonts w:cs="Arial"/>
          <w:szCs w:val="20"/>
          <w:lang w:val="en-US"/>
        </w:rPr>
        <w:t xml:space="preserve">3 </w:t>
      </w:r>
      <w:r w:rsidR="004E5C2A" w:rsidRPr="004C3899">
        <w:rPr>
          <w:rFonts w:cs="Arial"/>
          <w:szCs w:val="20"/>
          <w:lang w:val="en-US"/>
        </w:rPr>
        <w:t>marks)</w:t>
      </w:r>
    </w:p>
    <w:p w14:paraId="0523B041" w14:textId="443DB8E9" w:rsidR="004C3899" w:rsidRPr="004C3899" w:rsidRDefault="000571BB" w:rsidP="004C3899">
      <w:pPr>
        <w:rPr>
          <w:rFonts w:cs="Arial"/>
          <w:szCs w:val="20"/>
          <w:lang w:val="en-US"/>
        </w:rPr>
      </w:pPr>
      <w:r>
        <w:rPr>
          <w:rFonts w:cs="Arial"/>
          <w:szCs w:val="20"/>
          <w:lang w:val="en-US"/>
        </w:rPr>
        <w:t>List</w:t>
      </w:r>
      <w:r w:rsidR="004C3899" w:rsidRPr="004C3899">
        <w:rPr>
          <w:rFonts w:cs="Arial"/>
          <w:szCs w:val="20"/>
          <w:lang w:val="en-US"/>
        </w:rPr>
        <w:t xml:space="preserve"> </w:t>
      </w:r>
      <w:r>
        <w:rPr>
          <w:rFonts w:cs="Arial"/>
          <w:szCs w:val="20"/>
          <w:lang w:val="en-US"/>
        </w:rPr>
        <w:t xml:space="preserve">one </w:t>
      </w:r>
      <w:r w:rsidR="004C3899" w:rsidRPr="004C3899">
        <w:rPr>
          <w:rFonts w:cs="Arial"/>
          <w:szCs w:val="20"/>
          <w:lang w:val="en-US"/>
        </w:rPr>
        <w:t>ingredient, cooking method</w:t>
      </w:r>
      <w:r w:rsidR="000D6E3D">
        <w:rPr>
          <w:rFonts w:cs="Arial"/>
          <w:szCs w:val="20"/>
          <w:lang w:val="en-US"/>
        </w:rPr>
        <w:t>,</w:t>
      </w:r>
      <w:r w:rsidR="004C3899" w:rsidRPr="004C3899">
        <w:rPr>
          <w:rFonts w:cs="Arial"/>
          <w:szCs w:val="20"/>
          <w:lang w:val="en-US"/>
        </w:rPr>
        <w:t xml:space="preserve"> and recipe typical of cuisine in this country. </w:t>
      </w:r>
    </w:p>
    <w:tbl>
      <w:tblPr>
        <w:tblStyle w:val="TableGrid"/>
        <w:tblW w:w="0" w:type="auto"/>
        <w:tblLook w:val="04A0" w:firstRow="1" w:lastRow="0" w:firstColumn="1" w:lastColumn="0" w:noHBand="0" w:noVBand="1"/>
      </w:tblPr>
      <w:tblGrid>
        <w:gridCol w:w="3397"/>
        <w:gridCol w:w="3398"/>
        <w:gridCol w:w="3399"/>
      </w:tblGrid>
      <w:tr w:rsidR="004C3899" w:rsidRPr="004C3899" w14:paraId="196C6E29" w14:textId="77777777" w:rsidTr="001B4FD4">
        <w:trPr>
          <w:trHeight w:val="215"/>
        </w:trPr>
        <w:tc>
          <w:tcPr>
            <w:tcW w:w="3397" w:type="dxa"/>
          </w:tcPr>
          <w:p w14:paraId="452D6ECD" w14:textId="77777777" w:rsidR="004C3899" w:rsidRPr="004C3899" w:rsidRDefault="004C3899" w:rsidP="004C3899">
            <w:pPr>
              <w:spacing w:before="120" w:after="120" w:line="288" w:lineRule="auto"/>
              <w:rPr>
                <w:rFonts w:ascii="Arial" w:hAnsi="Arial" w:cs="Arial"/>
                <w:sz w:val="20"/>
                <w:szCs w:val="20"/>
              </w:rPr>
            </w:pPr>
            <w:r w:rsidRPr="004C3899">
              <w:rPr>
                <w:rFonts w:ascii="Arial" w:hAnsi="Arial" w:cs="Arial"/>
                <w:sz w:val="20"/>
                <w:szCs w:val="20"/>
              </w:rPr>
              <w:t>Ingredients</w:t>
            </w:r>
          </w:p>
        </w:tc>
        <w:tc>
          <w:tcPr>
            <w:tcW w:w="3398" w:type="dxa"/>
          </w:tcPr>
          <w:p w14:paraId="7B00895B" w14:textId="77777777" w:rsidR="004C3899" w:rsidRPr="004C3899" w:rsidRDefault="004C3899" w:rsidP="004C3899">
            <w:pPr>
              <w:spacing w:before="120" w:after="120" w:line="288" w:lineRule="auto"/>
              <w:rPr>
                <w:rFonts w:ascii="Arial" w:hAnsi="Arial" w:cs="Arial"/>
                <w:sz w:val="20"/>
                <w:szCs w:val="20"/>
              </w:rPr>
            </w:pPr>
            <w:r w:rsidRPr="004C3899">
              <w:rPr>
                <w:rFonts w:ascii="Arial" w:hAnsi="Arial" w:cs="Arial"/>
                <w:sz w:val="20"/>
                <w:szCs w:val="20"/>
              </w:rPr>
              <w:t>Cooking Methods</w:t>
            </w:r>
          </w:p>
        </w:tc>
        <w:tc>
          <w:tcPr>
            <w:tcW w:w="3399" w:type="dxa"/>
          </w:tcPr>
          <w:p w14:paraId="5EA274EC" w14:textId="77777777" w:rsidR="004C3899" w:rsidRPr="004C3899" w:rsidRDefault="004C3899" w:rsidP="004C3899">
            <w:pPr>
              <w:spacing w:before="120" w:after="120" w:line="288" w:lineRule="auto"/>
              <w:rPr>
                <w:rFonts w:ascii="Arial" w:hAnsi="Arial" w:cs="Arial"/>
                <w:sz w:val="20"/>
                <w:szCs w:val="20"/>
              </w:rPr>
            </w:pPr>
            <w:r w:rsidRPr="004C3899">
              <w:rPr>
                <w:rFonts w:ascii="Arial" w:hAnsi="Arial" w:cs="Arial"/>
                <w:sz w:val="20"/>
                <w:szCs w:val="20"/>
              </w:rPr>
              <w:t>Recipes</w:t>
            </w:r>
          </w:p>
        </w:tc>
      </w:tr>
      <w:tr w:rsidR="001B4FD4" w:rsidRPr="004C3899" w14:paraId="6A56BA17" w14:textId="77777777" w:rsidTr="001B4FD4">
        <w:trPr>
          <w:trHeight w:val="3242"/>
        </w:trPr>
        <w:tc>
          <w:tcPr>
            <w:tcW w:w="3397" w:type="dxa"/>
          </w:tcPr>
          <w:p w14:paraId="467EF0CE"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Chinese Cabbage</w:t>
            </w:r>
          </w:p>
          <w:p w14:paraId="0EE8DA5E"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 xml:space="preserve">Bok Choy </w:t>
            </w:r>
          </w:p>
          <w:p w14:paraId="160DFF39"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Cucumbers</w:t>
            </w:r>
          </w:p>
          <w:p w14:paraId="3204F497"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White Radish</w:t>
            </w:r>
          </w:p>
          <w:p w14:paraId="03281841"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Chinese Eggplant</w:t>
            </w:r>
          </w:p>
          <w:p w14:paraId="34372F75"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 xml:space="preserve">Soybean Sprouts </w:t>
            </w:r>
          </w:p>
          <w:p w14:paraId="44247E09"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 xml:space="preserve">Peanuts </w:t>
            </w:r>
          </w:p>
          <w:p w14:paraId="47040AA4"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Soy sauce</w:t>
            </w:r>
          </w:p>
          <w:p w14:paraId="01191A96" w14:textId="77777777" w:rsidR="001B4FD4" w:rsidRPr="00002152" w:rsidRDefault="001B4FD4" w:rsidP="001B4FD4">
            <w:pPr>
              <w:pStyle w:val="trt0xe"/>
              <w:shd w:val="clear" w:color="auto" w:fill="FFFFFF"/>
              <w:spacing w:before="60" w:beforeAutospacing="0" w:after="60" w:afterAutospacing="0"/>
              <w:rPr>
                <w:rFonts w:ascii="Arial" w:hAnsi="Arial" w:cs="Arial"/>
                <w:color w:val="4472C4" w:themeColor="accent1"/>
                <w:sz w:val="20"/>
                <w:szCs w:val="20"/>
              </w:rPr>
            </w:pPr>
            <w:r w:rsidRPr="00002152">
              <w:rPr>
                <w:rFonts w:ascii="Arial" w:hAnsi="Arial" w:cs="Arial"/>
                <w:color w:val="4472C4" w:themeColor="accent1"/>
                <w:sz w:val="20"/>
                <w:szCs w:val="20"/>
              </w:rPr>
              <w:t>Tofu</w:t>
            </w:r>
          </w:p>
          <w:p w14:paraId="6FCAC800" w14:textId="3B1D9A46" w:rsidR="001B4FD4" w:rsidRPr="004C3899" w:rsidRDefault="001B4FD4" w:rsidP="001B4FD4">
            <w:pPr>
              <w:pStyle w:val="trt0xe"/>
              <w:shd w:val="clear" w:color="auto" w:fill="FFFFFF"/>
              <w:spacing w:before="120" w:beforeAutospacing="0" w:after="120" w:afterAutospacing="0" w:line="288" w:lineRule="auto"/>
              <w:rPr>
                <w:rFonts w:ascii="Arial" w:hAnsi="Arial" w:cs="Arial"/>
                <w:color w:val="00B0F0"/>
                <w:sz w:val="20"/>
                <w:szCs w:val="20"/>
              </w:rPr>
            </w:pPr>
            <w:r w:rsidRPr="00002152">
              <w:rPr>
                <w:rFonts w:ascii="Arial" w:hAnsi="Arial" w:cs="Arial"/>
                <w:color w:val="4472C4" w:themeColor="accent1"/>
                <w:sz w:val="20"/>
                <w:szCs w:val="20"/>
              </w:rPr>
              <w:t>Noodles and Rice</w:t>
            </w:r>
          </w:p>
        </w:tc>
        <w:tc>
          <w:tcPr>
            <w:tcW w:w="3398" w:type="dxa"/>
          </w:tcPr>
          <w:p w14:paraId="79B44898" w14:textId="77777777" w:rsidR="001B4FD4" w:rsidRPr="00002152" w:rsidRDefault="001B4FD4" w:rsidP="001B4FD4">
            <w:pPr>
              <w:spacing w:before="60" w:after="60"/>
              <w:rPr>
                <w:rFonts w:ascii="Arial" w:hAnsi="Arial" w:cs="Arial"/>
                <w:color w:val="4472C4" w:themeColor="accent1"/>
                <w:sz w:val="20"/>
                <w:szCs w:val="20"/>
                <w:shd w:val="clear" w:color="auto" w:fill="FFFFFF"/>
              </w:rPr>
            </w:pPr>
            <w:r w:rsidRPr="00002152">
              <w:rPr>
                <w:rFonts w:ascii="Arial" w:hAnsi="Arial" w:cs="Arial"/>
                <w:color w:val="4472C4" w:themeColor="accent1"/>
                <w:sz w:val="20"/>
                <w:szCs w:val="20"/>
                <w:shd w:val="clear" w:color="auto" w:fill="FFFFFF"/>
              </w:rPr>
              <w:t>stir-frying</w:t>
            </w:r>
          </w:p>
          <w:p w14:paraId="1451DA5F" w14:textId="77777777" w:rsidR="001B4FD4" w:rsidRPr="00002152" w:rsidRDefault="001B4FD4" w:rsidP="001B4FD4">
            <w:pPr>
              <w:spacing w:before="60" w:after="60"/>
              <w:rPr>
                <w:rFonts w:ascii="Arial" w:hAnsi="Arial" w:cs="Arial"/>
                <w:color w:val="4472C4" w:themeColor="accent1"/>
                <w:sz w:val="20"/>
                <w:szCs w:val="20"/>
                <w:shd w:val="clear" w:color="auto" w:fill="FFFFFF"/>
              </w:rPr>
            </w:pPr>
            <w:r w:rsidRPr="00002152">
              <w:rPr>
                <w:rFonts w:ascii="Arial" w:hAnsi="Arial" w:cs="Arial"/>
                <w:color w:val="4472C4" w:themeColor="accent1"/>
                <w:sz w:val="20"/>
                <w:szCs w:val="20"/>
                <w:shd w:val="clear" w:color="auto" w:fill="FFFFFF"/>
              </w:rPr>
              <w:t>deep-frying</w:t>
            </w:r>
          </w:p>
          <w:p w14:paraId="23331866" w14:textId="77777777" w:rsidR="001B4FD4" w:rsidRPr="00002152" w:rsidRDefault="001B4FD4" w:rsidP="001B4FD4">
            <w:pPr>
              <w:spacing w:before="60" w:after="60"/>
              <w:rPr>
                <w:rFonts w:ascii="Arial" w:hAnsi="Arial" w:cs="Arial"/>
                <w:color w:val="4472C4" w:themeColor="accent1"/>
                <w:sz w:val="20"/>
                <w:szCs w:val="20"/>
                <w:shd w:val="clear" w:color="auto" w:fill="FFFFFF"/>
              </w:rPr>
            </w:pPr>
            <w:r w:rsidRPr="00002152">
              <w:rPr>
                <w:rFonts w:ascii="Arial" w:hAnsi="Arial" w:cs="Arial"/>
                <w:color w:val="4472C4" w:themeColor="accent1"/>
                <w:sz w:val="20"/>
                <w:szCs w:val="20"/>
                <w:shd w:val="clear" w:color="auto" w:fill="FFFFFF"/>
              </w:rPr>
              <w:t>shallow-frying</w:t>
            </w:r>
          </w:p>
          <w:p w14:paraId="7A3BC922" w14:textId="77777777" w:rsidR="001B4FD4" w:rsidRPr="00002152" w:rsidRDefault="001B4FD4" w:rsidP="001B4FD4">
            <w:pPr>
              <w:spacing w:before="60" w:after="60"/>
              <w:rPr>
                <w:rFonts w:ascii="Arial" w:hAnsi="Arial" w:cs="Arial"/>
                <w:color w:val="4472C4" w:themeColor="accent1"/>
                <w:sz w:val="20"/>
                <w:szCs w:val="20"/>
                <w:shd w:val="clear" w:color="auto" w:fill="FFFFFF"/>
              </w:rPr>
            </w:pPr>
            <w:r w:rsidRPr="00002152">
              <w:rPr>
                <w:rFonts w:ascii="Arial" w:hAnsi="Arial" w:cs="Arial"/>
                <w:color w:val="4472C4" w:themeColor="accent1"/>
                <w:sz w:val="20"/>
                <w:szCs w:val="20"/>
                <w:shd w:val="clear" w:color="auto" w:fill="FFFFFF"/>
              </w:rPr>
              <w:t>boiling</w:t>
            </w:r>
          </w:p>
          <w:p w14:paraId="62A01383" w14:textId="77777777" w:rsidR="001B4FD4" w:rsidRPr="00002152" w:rsidRDefault="001B4FD4" w:rsidP="001B4FD4">
            <w:pPr>
              <w:spacing w:before="60" w:after="60"/>
              <w:rPr>
                <w:rFonts w:ascii="Arial" w:hAnsi="Arial" w:cs="Arial"/>
                <w:color w:val="4472C4" w:themeColor="accent1"/>
                <w:sz w:val="20"/>
                <w:szCs w:val="20"/>
                <w:shd w:val="clear" w:color="auto" w:fill="FFFFFF"/>
              </w:rPr>
            </w:pPr>
            <w:r w:rsidRPr="00002152">
              <w:rPr>
                <w:rFonts w:ascii="Arial" w:hAnsi="Arial" w:cs="Arial"/>
                <w:color w:val="4472C4" w:themeColor="accent1"/>
                <w:sz w:val="20"/>
                <w:szCs w:val="20"/>
                <w:shd w:val="clear" w:color="auto" w:fill="FFFFFF"/>
              </w:rPr>
              <w:t>steaming</w:t>
            </w:r>
          </w:p>
          <w:p w14:paraId="51678F2D" w14:textId="321973AA" w:rsidR="001B4FD4" w:rsidRPr="004C3899" w:rsidRDefault="001B4FD4" w:rsidP="001B4FD4">
            <w:pPr>
              <w:spacing w:before="120" w:after="120" w:line="288" w:lineRule="auto"/>
              <w:rPr>
                <w:rFonts w:ascii="Arial" w:hAnsi="Arial" w:cs="Arial"/>
                <w:b/>
                <w:bCs/>
                <w:color w:val="00B0F0"/>
                <w:sz w:val="20"/>
                <w:szCs w:val="20"/>
                <w:shd w:val="clear" w:color="auto" w:fill="FFFFFF"/>
              </w:rPr>
            </w:pPr>
            <w:r w:rsidRPr="00002152">
              <w:rPr>
                <w:rFonts w:ascii="Arial" w:hAnsi="Arial" w:cs="Arial"/>
                <w:color w:val="4472C4" w:themeColor="accent1"/>
                <w:sz w:val="20"/>
                <w:szCs w:val="20"/>
                <w:shd w:val="clear" w:color="auto" w:fill="FFFFFF"/>
              </w:rPr>
              <w:t>roasting</w:t>
            </w:r>
          </w:p>
        </w:tc>
        <w:tc>
          <w:tcPr>
            <w:tcW w:w="3399" w:type="dxa"/>
          </w:tcPr>
          <w:p w14:paraId="157709E4" w14:textId="77777777" w:rsidR="001B4FD4" w:rsidRPr="00002152" w:rsidRDefault="001B4FD4" w:rsidP="001B4FD4">
            <w:pPr>
              <w:spacing w:before="60" w:after="60"/>
              <w:rPr>
                <w:rFonts w:ascii="Arial" w:hAnsi="Arial" w:cs="Arial"/>
                <w:i/>
                <w:iCs/>
                <w:color w:val="4472C4" w:themeColor="accent1"/>
                <w:sz w:val="20"/>
                <w:szCs w:val="20"/>
              </w:rPr>
            </w:pPr>
            <w:r w:rsidRPr="00002152">
              <w:rPr>
                <w:rFonts w:ascii="Arial" w:hAnsi="Arial" w:cs="Arial"/>
                <w:i/>
                <w:iCs/>
                <w:color w:val="4472C4" w:themeColor="accent1"/>
                <w:sz w:val="20"/>
                <w:szCs w:val="20"/>
              </w:rPr>
              <w:t>Peking Duck</w:t>
            </w:r>
          </w:p>
          <w:p w14:paraId="12C32E19" w14:textId="77777777" w:rsidR="001B4FD4" w:rsidRPr="00002152" w:rsidRDefault="001B4FD4" w:rsidP="001B4FD4">
            <w:pPr>
              <w:spacing w:before="60" w:after="60"/>
              <w:rPr>
                <w:rFonts w:ascii="Arial" w:hAnsi="Arial" w:cs="Arial"/>
                <w:i/>
                <w:iCs/>
                <w:color w:val="4472C4" w:themeColor="accent1"/>
                <w:sz w:val="20"/>
                <w:szCs w:val="20"/>
              </w:rPr>
            </w:pPr>
            <w:r w:rsidRPr="00002152">
              <w:rPr>
                <w:rFonts w:ascii="Arial" w:hAnsi="Arial" w:cs="Arial"/>
                <w:i/>
                <w:iCs/>
                <w:color w:val="4472C4" w:themeColor="accent1"/>
                <w:sz w:val="20"/>
                <w:szCs w:val="20"/>
              </w:rPr>
              <w:t>Sweet and Sour Chicken</w:t>
            </w:r>
          </w:p>
          <w:p w14:paraId="64CC2662" w14:textId="77777777" w:rsidR="001B4FD4" w:rsidRPr="00002152" w:rsidRDefault="001B4FD4" w:rsidP="001B4FD4">
            <w:pPr>
              <w:spacing w:before="60" w:after="60"/>
              <w:rPr>
                <w:rFonts w:ascii="Arial" w:hAnsi="Arial" w:cs="Arial"/>
                <w:i/>
                <w:iCs/>
                <w:color w:val="4472C4" w:themeColor="accent1"/>
                <w:sz w:val="20"/>
                <w:szCs w:val="20"/>
              </w:rPr>
            </w:pPr>
            <w:r w:rsidRPr="00002152">
              <w:rPr>
                <w:rFonts w:ascii="Arial" w:hAnsi="Arial" w:cs="Arial"/>
                <w:i/>
                <w:iCs/>
                <w:color w:val="4472C4" w:themeColor="accent1"/>
                <w:sz w:val="20"/>
                <w:szCs w:val="20"/>
              </w:rPr>
              <w:t>Lionhead meatball soup</w:t>
            </w:r>
          </w:p>
          <w:p w14:paraId="0CEC8FD6" w14:textId="77777777" w:rsidR="001B4FD4" w:rsidRPr="004C3899" w:rsidRDefault="001B4FD4" w:rsidP="001B4FD4">
            <w:pPr>
              <w:spacing w:before="120" w:after="120" w:line="288" w:lineRule="auto"/>
              <w:rPr>
                <w:rFonts w:ascii="Arial" w:hAnsi="Arial" w:cs="Arial"/>
                <w:i/>
                <w:iCs/>
                <w:color w:val="00B0F0"/>
                <w:sz w:val="20"/>
                <w:szCs w:val="20"/>
              </w:rPr>
            </w:pPr>
          </w:p>
        </w:tc>
      </w:tr>
    </w:tbl>
    <w:p w14:paraId="06891738" w14:textId="5EB96C64" w:rsidR="00AB1984" w:rsidRPr="00AB1984" w:rsidRDefault="00AB1984" w:rsidP="000571BB">
      <w:pPr>
        <w:spacing w:line="240" w:lineRule="auto"/>
      </w:pPr>
    </w:p>
    <w:sectPr w:rsidR="00AB1984" w:rsidRPr="00AB1984" w:rsidSect="003D6F58">
      <w:headerReference w:type="default" r:id="rId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55DC" w14:textId="77777777" w:rsidR="003D6F58" w:rsidRDefault="003D6F58" w:rsidP="003D6F58">
      <w:pPr>
        <w:spacing w:before="0" w:after="0" w:line="240" w:lineRule="auto"/>
      </w:pPr>
      <w:r>
        <w:separator/>
      </w:r>
    </w:p>
  </w:endnote>
  <w:endnote w:type="continuationSeparator" w:id="0">
    <w:p w14:paraId="39177F91" w14:textId="77777777" w:rsidR="003D6F58" w:rsidRDefault="003D6F58" w:rsidP="003D6F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DE54" w14:textId="1CAC1152" w:rsidR="003D6F58" w:rsidRDefault="003D6F58">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744F" w14:textId="77777777" w:rsidR="003D6F58" w:rsidRDefault="003D6F58" w:rsidP="003D6F58">
      <w:pPr>
        <w:spacing w:before="0" w:after="0" w:line="240" w:lineRule="auto"/>
      </w:pPr>
      <w:r>
        <w:separator/>
      </w:r>
    </w:p>
  </w:footnote>
  <w:footnote w:type="continuationSeparator" w:id="0">
    <w:p w14:paraId="461A8791" w14:textId="77777777" w:rsidR="003D6F58" w:rsidRDefault="003D6F58" w:rsidP="003D6F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932C" w14:textId="12D33790" w:rsidR="003D6F58" w:rsidRPr="008C0754" w:rsidRDefault="008C0754" w:rsidP="008C0754">
    <w:pPr>
      <w:pStyle w:val="Header"/>
      <w:jc w:val="right"/>
      <w:rPr>
        <w:lang w:val="en-US"/>
      </w:rPr>
    </w:pPr>
    <w:r>
      <w:rPr>
        <w:lang w:val="en-US"/>
      </w:rPr>
      <w:t>Unit 1 – Outcome 1 – Topic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CEA"/>
    <w:multiLevelType w:val="hybridMultilevel"/>
    <w:tmpl w:val="D8944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3047B"/>
    <w:multiLevelType w:val="hybridMultilevel"/>
    <w:tmpl w:val="289650B8"/>
    <w:lvl w:ilvl="0" w:tplc="FFFFFFFF">
      <w:start w:val="1"/>
      <w:numFmt w:val="decimal"/>
      <w:lvlText w:val="%1."/>
      <w:lvlJc w:val="left"/>
      <w:pPr>
        <w:ind w:left="-35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56E44"/>
    <w:multiLevelType w:val="hybridMultilevel"/>
    <w:tmpl w:val="0A140D52"/>
    <w:lvl w:ilvl="0" w:tplc="BE14ABA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32651C"/>
    <w:multiLevelType w:val="hybridMultilevel"/>
    <w:tmpl w:val="518253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5447C1"/>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46610"/>
    <w:multiLevelType w:val="hybridMultilevel"/>
    <w:tmpl w:val="33523EB8"/>
    <w:lvl w:ilvl="0" w:tplc="6F465E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ED71A4"/>
    <w:multiLevelType w:val="hybridMultilevel"/>
    <w:tmpl w:val="CF84957C"/>
    <w:lvl w:ilvl="0" w:tplc="3426F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567A28"/>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E72CD3"/>
    <w:multiLevelType w:val="hybridMultilevel"/>
    <w:tmpl w:val="6A8C1246"/>
    <w:lvl w:ilvl="0" w:tplc="920A30D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1980633"/>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843428"/>
    <w:multiLevelType w:val="hybridMultilevel"/>
    <w:tmpl w:val="0B56512A"/>
    <w:lvl w:ilvl="0" w:tplc="9774D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364859"/>
    <w:multiLevelType w:val="hybridMultilevel"/>
    <w:tmpl w:val="6D84E086"/>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4D7D31"/>
    <w:multiLevelType w:val="hybridMultilevel"/>
    <w:tmpl w:val="3E5807BC"/>
    <w:lvl w:ilvl="0" w:tplc="F25691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3F1BCC"/>
    <w:multiLevelType w:val="hybridMultilevel"/>
    <w:tmpl w:val="BEB227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0182D51"/>
    <w:multiLevelType w:val="hybridMultilevel"/>
    <w:tmpl w:val="EA986E3C"/>
    <w:lvl w:ilvl="0" w:tplc="AF26E3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8B5A2F"/>
    <w:multiLevelType w:val="hybridMultilevel"/>
    <w:tmpl w:val="1952B2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E51FD2"/>
    <w:multiLevelType w:val="hybridMultilevel"/>
    <w:tmpl w:val="C57A73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86325E"/>
    <w:multiLevelType w:val="hybridMultilevel"/>
    <w:tmpl w:val="3DB48C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B1F2885"/>
    <w:multiLevelType w:val="hybridMultilevel"/>
    <w:tmpl w:val="F438A516"/>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AB14F8"/>
    <w:multiLevelType w:val="multilevel"/>
    <w:tmpl w:val="4DA8B79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E78AB"/>
    <w:multiLevelType w:val="hybridMultilevel"/>
    <w:tmpl w:val="0B5651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013888"/>
    <w:multiLevelType w:val="hybridMultilevel"/>
    <w:tmpl w:val="E27E96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177985"/>
    <w:multiLevelType w:val="hybridMultilevel"/>
    <w:tmpl w:val="7B443D72"/>
    <w:lvl w:ilvl="0" w:tplc="0C09000F">
      <w:start w:val="1"/>
      <w:numFmt w:val="decimal"/>
      <w:lvlText w:val="%1."/>
      <w:lvlJc w:val="left"/>
      <w:pPr>
        <w:ind w:left="-351" w:hanging="360"/>
      </w:pPr>
    </w:lvl>
    <w:lvl w:ilvl="1" w:tplc="0C090019">
      <w:start w:val="1"/>
      <w:numFmt w:val="lowerLetter"/>
      <w:lvlText w:val="%2."/>
      <w:lvlJc w:val="left"/>
      <w:pPr>
        <w:ind w:left="369" w:hanging="360"/>
      </w:pPr>
    </w:lvl>
    <w:lvl w:ilvl="2" w:tplc="0C09001B">
      <w:start w:val="1"/>
      <w:numFmt w:val="lowerRoman"/>
      <w:lvlText w:val="%3."/>
      <w:lvlJc w:val="right"/>
      <w:pPr>
        <w:ind w:left="1089" w:hanging="180"/>
      </w:pPr>
    </w:lvl>
    <w:lvl w:ilvl="3" w:tplc="0C09000F">
      <w:start w:val="1"/>
      <w:numFmt w:val="decimal"/>
      <w:lvlText w:val="%4."/>
      <w:lvlJc w:val="left"/>
      <w:pPr>
        <w:ind w:left="1809" w:hanging="360"/>
      </w:pPr>
    </w:lvl>
    <w:lvl w:ilvl="4" w:tplc="0C090019">
      <w:start w:val="1"/>
      <w:numFmt w:val="lowerLetter"/>
      <w:lvlText w:val="%5."/>
      <w:lvlJc w:val="left"/>
      <w:pPr>
        <w:ind w:left="2529" w:hanging="360"/>
      </w:pPr>
    </w:lvl>
    <w:lvl w:ilvl="5" w:tplc="0C09001B">
      <w:start w:val="1"/>
      <w:numFmt w:val="lowerRoman"/>
      <w:lvlText w:val="%6."/>
      <w:lvlJc w:val="right"/>
      <w:pPr>
        <w:ind w:left="3249" w:hanging="180"/>
      </w:pPr>
    </w:lvl>
    <w:lvl w:ilvl="6" w:tplc="0C09000F">
      <w:start w:val="1"/>
      <w:numFmt w:val="decimal"/>
      <w:lvlText w:val="%7."/>
      <w:lvlJc w:val="left"/>
      <w:pPr>
        <w:ind w:left="3969" w:hanging="360"/>
      </w:pPr>
    </w:lvl>
    <w:lvl w:ilvl="7" w:tplc="0C090019">
      <w:start w:val="1"/>
      <w:numFmt w:val="lowerLetter"/>
      <w:lvlText w:val="%8."/>
      <w:lvlJc w:val="left"/>
      <w:pPr>
        <w:ind w:left="4689" w:hanging="360"/>
      </w:pPr>
    </w:lvl>
    <w:lvl w:ilvl="8" w:tplc="0C09001B">
      <w:start w:val="1"/>
      <w:numFmt w:val="lowerRoman"/>
      <w:lvlText w:val="%9."/>
      <w:lvlJc w:val="right"/>
      <w:pPr>
        <w:ind w:left="5409" w:hanging="180"/>
      </w:pPr>
    </w:lvl>
  </w:abstractNum>
  <w:abstractNum w:abstractNumId="25" w15:restartNumberingAfterBreak="0">
    <w:nsid w:val="56524729"/>
    <w:multiLevelType w:val="hybridMultilevel"/>
    <w:tmpl w:val="DA3605CC"/>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343543"/>
    <w:multiLevelType w:val="hybridMultilevel"/>
    <w:tmpl w:val="289650B8"/>
    <w:lvl w:ilvl="0" w:tplc="FFFFFFFF">
      <w:start w:val="1"/>
      <w:numFmt w:val="decimal"/>
      <w:lvlText w:val="%1."/>
      <w:lvlJc w:val="left"/>
      <w:pPr>
        <w:ind w:left="-35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0D5A74"/>
    <w:multiLevelType w:val="hybridMultilevel"/>
    <w:tmpl w:val="3C8081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3D4425"/>
    <w:multiLevelType w:val="hybridMultilevel"/>
    <w:tmpl w:val="16B4516E"/>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961A87"/>
    <w:multiLevelType w:val="hybridMultilevel"/>
    <w:tmpl w:val="49582D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F7E353F"/>
    <w:multiLevelType w:val="hybridMultilevel"/>
    <w:tmpl w:val="C10A20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BB2CD6"/>
    <w:multiLevelType w:val="hybridMultilevel"/>
    <w:tmpl w:val="EB605CEE"/>
    <w:lvl w:ilvl="0" w:tplc="6D327D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2E0BE2"/>
    <w:multiLevelType w:val="hybridMultilevel"/>
    <w:tmpl w:val="359CEE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2373B2"/>
    <w:multiLevelType w:val="hybridMultilevel"/>
    <w:tmpl w:val="908EF94A"/>
    <w:lvl w:ilvl="0" w:tplc="6D327D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3D6EAD"/>
    <w:multiLevelType w:val="hybridMultilevel"/>
    <w:tmpl w:val="FEDE54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862B05"/>
    <w:multiLevelType w:val="hybridMultilevel"/>
    <w:tmpl w:val="2304C0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9F2E00"/>
    <w:multiLevelType w:val="hybridMultilevel"/>
    <w:tmpl w:val="DBAE40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6B1482"/>
    <w:multiLevelType w:val="hybridMultilevel"/>
    <w:tmpl w:val="D85E18EC"/>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1A174A"/>
    <w:multiLevelType w:val="hybridMultilevel"/>
    <w:tmpl w:val="319E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9D7C82"/>
    <w:multiLevelType w:val="hybridMultilevel"/>
    <w:tmpl w:val="D8944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78834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595377">
    <w:abstractNumId w:val="1"/>
  </w:num>
  <w:num w:numId="3" w16cid:durableId="1178084884">
    <w:abstractNumId w:val="26"/>
  </w:num>
  <w:num w:numId="4" w16cid:durableId="1576477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873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637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3288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4240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818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929260">
    <w:abstractNumId w:val="37"/>
  </w:num>
  <w:num w:numId="11" w16cid:durableId="1646811544">
    <w:abstractNumId w:val="30"/>
  </w:num>
  <w:num w:numId="12" w16cid:durableId="1929580056">
    <w:abstractNumId w:val="38"/>
  </w:num>
  <w:num w:numId="13" w16cid:durableId="1347055151">
    <w:abstractNumId w:val="18"/>
  </w:num>
  <w:num w:numId="14" w16cid:durableId="406267033">
    <w:abstractNumId w:val="17"/>
  </w:num>
  <w:num w:numId="15" w16cid:durableId="611979309">
    <w:abstractNumId w:val="5"/>
  </w:num>
  <w:num w:numId="16" w16cid:durableId="2131197853">
    <w:abstractNumId w:val="40"/>
  </w:num>
  <w:num w:numId="17" w16cid:durableId="1191915471">
    <w:abstractNumId w:val="16"/>
  </w:num>
  <w:num w:numId="18" w16cid:durableId="446630923">
    <w:abstractNumId w:val="21"/>
  </w:num>
  <w:num w:numId="19" w16cid:durableId="1829011176">
    <w:abstractNumId w:val="23"/>
  </w:num>
  <w:num w:numId="20" w16cid:durableId="1734891856">
    <w:abstractNumId w:val="31"/>
  </w:num>
  <w:num w:numId="21" w16cid:durableId="414395953">
    <w:abstractNumId w:val="34"/>
  </w:num>
  <w:num w:numId="22" w16cid:durableId="1468550149">
    <w:abstractNumId w:val="3"/>
  </w:num>
  <w:num w:numId="23" w16cid:durableId="476799086">
    <w:abstractNumId w:val="2"/>
  </w:num>
  <w:num w:numId="24" w16cid:durableId="1888224220">
    <w:abstractNumId w:val="28"/>
  </w:num>
  <w:num w:numId="25" w16cid:durableId="514805413">
    <w:abstractNumId w:val="41"/>
  </w:num>
  <w:num w:numId="26" w16cid:durableId="1500315908">
    <w:abstractNumId w:val="0"/>
  </w:num>
  <w:num w:numId="27" w16cid:durableId="557861685">
    <w:abstractNumId w:val="29"/>
  </w:num>
  <w:num w:numId="28" w16cid:durableId="1903757939">
    <w:abstractNumId w:val="27"/>
  </w:num>
  <w:num w:numId="29" w16cid:durableId="8870846">
    <w:abstractNumId w:val="35"/>
  </w:num>
  <w:num w:numId="30" w16cid:durableId="97799677">
    <w:abstractNumId w:val="19"/>
  </w:num>
  <w:num w:numId="31" w16cid:durableId="515002847">
    <w:abstractNumId w:val="15"/>
  </w:num>
  <w:num w:numId="32" w16cid:durableId="811286048">
    <w:abstractNumId w:val="32"/>
  </w:num>
  <w:num w:numId="33" w16cid:durableId="190461067">
    <w:abstractNumId w:val="36"/>
  </w:num>
  <w:num w:numId="34" w16cid:durableId="78600034">
    <w:abstractNumId w:val="4"/>
  </w:num>
  <w:num w:numId="35" w16cid:durableId="622226955">
    <w:abstractNumId w:val="11"/>
  </w:num>
  <w:num w:numId="36" w16cid:durableId="1525248989">
    <w:abstractNumId w:val="8"/>
  </w:num>
  <w:num w:numId="37" w16cid:durableId="1888682050">
    <w:abstractNumId w:val="7"/>
  </w:num>
  <w:num w:numId="38" w16cid:durableId="497497289">
    <w:abstractNumId w:val="12"/>
  </w:num>
  <w:num w:numId="39" w16cid:durableId="262686875">
    <w:abstractNumId w:val="22"/>
  </w:num>
  <w:num w:numId="40" w16cid:durableId="285165087">
    <w:abstractNumId w:val="33"/>
  </w:num>
  <w:num w:numId="41" w16cid:durableId="764231258">
    <w:abstractNumId w:val="9"/>
  </w:num>
  <w:num w:numId="42" w16cid:durableId="1787692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sqwFAIAr8TktAAAA"/>
  </w:docVars>
  <w:rsids>
    <w:rsidRoot w:val="00FE2D2D"/>
    <w:rsid w:val="000158C0"/>
    <w:rsid w:val="00016878"/>
    <w:rsid w:val="00041C89"/>
    <w:rsid w:val="000571BB"/>
    <w:rsid w:val="000878C7"/>
    <w:rsid w:val="000A22B3"/>
    <w:rsid w:val="000C73CA"/>
    <w:rsid w:val="000C757C"/>
    <w:rsid w:val="000D1933"/>
    <w:rsid w:val="000D6E3D"/>
    <w:rsid w:val="0012461F"/>
    <w:rsid w:val="00126EED"/>
    <w:rsid w:val="00175D99"/>
    <w:rsid w:val="001937E2"/>
    <w:rsid w:val="001A0C83"/>
    <w:rsid w:val="001B431E"/>
    <w:rsid w:val="001B4FD4"/>
    <w:rsid w:val="001B772F"/>
    <w:rsid w:val="001E5328"/>
    <w:rsid w:val="00202900"/>
    <w:rsid w:val="00220923"/>
    <w:rsid w:val="00221DF0"/>
    <w:rsid w:val="00254521"/>
    <w:rsid w:val="002877E9"/>
    <w:rsid w:val="002A6FD7"/>
    <w:rsid w:val="002C1D66"/>
    <w:rsid w:val="002C4E5F"/>
    <w:rsid w:val="0030063B"/>
    <w:rsid w:val="003054A8"/>
    <w:rsid w:val="00316B19"/>
    <w:rsid w:val="00317711"/>
    <w:rsid w:val="00333D1F"/>
    <w:rsid w:val="00374A0F"/>
    <w:rsid w:val="0038097E"/>
    <w:rsid w:val="00385768"/>
    <w:rsid w:val="003962A8"/>
    <w:rsid w:val="003D4A84"/>
    <w:rsid w:val="003D5C98"/>
    <w:rsid w:val="003D6F58"/>
    <w:rsid w:val="00425925"/>
    <w:rsid w:val="00445F72"/>
    <w:rsid w:val="00446D4D"/>
    <w:rsid w:val="00455603"/>
    <w:rsid w:val="004907E5"/>
    <w:rsid w:val="004945BA"/>
    <w:rsid w:val="004A11C5"/>
    <w:rsid w:val="004C3899"/>
    <w:rsid w:val="004C5A8A"/>
    <w:rsid w:val="004E5C2A"/>
    <w:rsid w:val="004F20EC"/>
    <w:rsid w:val="004F57FD"/>
    <w:rsid w:val="005068C5"/>
    <w:rsid w:val="005242E8"/>
    <w:rsid w:val="00575188"/>
    <w:rsid w:val="005A76A0"/>
    <w:rsid w:val="005E2DCB"/>
    <w:rsid w:val="005F2FD5"/>
    <w:rsid w:val="005F4710"/>
    <w:rsid w:val="006004AD"/>
    <w:rsid w:val="00602C04"/>
    <w:rsid w:val="006258A5"/>
    <w:rsid w:val="00626D86"/>
    <w:rsid w:val="00664466"/>
    <w:rsid w:val="00694520"/>
    <w:rsid w:val="006A1302"/>
    <w:rsid w:val="006A4A75"/>
    <w:rsid w:val="006B7F60"/>
    <w:rsid w:val="006C250A"/>
    <w:rsid w:val="006C2D70"/>
    <w:rsid w:val="007102BE"/>
    <w:rsid w:val="0072114A"/>
    <w:rsid w:val="00722262"/>
    <w:rsid w:val="00736509"/>
    <w:rsid w:val="00753BDE"/>
    <w:rsid w:val="00754A24"/>
    <w:rsid w:val="00766FF5"/>
    <w:rsid w:val="00790E1D"/>
    <w:rsid w:val="00795953"/>
    <w:rsid w:val="007B0C6A"/>
    <w:rsid w:val="007E0FAD"/>
    <w:rsid w:val="0081608F"/>
    <w:rsid w:val="0083613D"/>
    <w:rsid w:val="008375F1"/>
    <w:rsid w:val="00837A00"/>
    <w:rsid w:val="008420AF"/>
    <w:rsid w:val="008658F8"/>
    <w:rsid w:val="0088313C"/>
    <w:rsid w:val="008A1EFF"/>
    <w:rsid w:val="008B77DB"/>
    <w:rsid w:val="008C0754"/>
    <w:rsid w:val="008F3060"/>
    <w:rsid w:val="00910C07"/>
    <w:rsid w:val="009237F8"/>
    <w:rsid w:val="00987B49"/>
    <w:rsid w:val="00991B89"/>
    <w:rsid w:val="009D49BC"/>
    <w:rsid w:val="009D7194"/>
    <w:rsid w:val="009E68C5"/>
    <w:rsid w:val="009F1CF1"/>
    <w:rsid w:val="00A0434E"/>
    <w:rsid w:val="00A74F85"/>
    <w:rsid w:val="00A82C3B"/>
    <w:rsid w:val="00A97E3C"/>
    <w:rsid w:val="00AB1984"/>
    <w:rsid w:val="00AE2876"/>
    <w:rsid w:val="00AE7D44"/>
    <w:rsid w:val="00B05CC3"/>
    <w:rsid w:val="00B10CFE"/>
    <w:rsid w:val="00B22997"/>
    <w:rsid w:val="00B35EA6"/>
    <w:rsid w:val="00B571FC"/>
    <w:rsid w:val="00B5769F"/>
    <w:rsid w:val="00B6302F"/>
    <w:rsid w:val="00B64DD6"/>
    <w:rsid w:val="00B8186A"/>
    <w:rsid w:val="00BE2F4C"/>
    <w:rsid w:val="00C04BB2"/>
    <w:rsid w:val="00C14C67"/>
    <w:rsid w:val="00C53BAC"/>
    <w:rsid w:val="00C57ACC"/>
    <w:rsid w:val="00C63FDF"/>
    <w:rsid w:val="00C906AD"/>
    <w:rsid w:val="00C932D2"/>
    <w:rsid w:val="00CA2E80"/>
    <w:rsid w:val="00CA327D"/>
    <w:rsid w:val="00CB51D1"/>
    <w:rsid w:val="00CD27EF"/>
    <w:rsid w:val="00CE1915"/>
    <w:rsid w:val="00CE5F6D"/>
    <w:rsid w:val="00D10390"/>
    <w:rsid w:val="00D22B55"/>
    <w:rsid w:val="00D24ACA"/>
    <w:rsid w:val="00D27643"/>
    <w:rsid w:val="00D51DAA"/>
    <w:rsid w:val="00D81579"/>
    <w:rsid w:val="00D83EDA"/>
    <w:rsid w:val="00D959EA"/>
    <w:rsid w:val="00E04395"/>
    <w:rsid w:val="00E27401"/>
    <w:rsid w:val="00E303C2"/>
    <w:rsid w:val="00E33C49"/>
    <w:rsid w:val="00E340EB"/>
    <w:rsid w:val="00E413D1"/>
    <w:rsid w:val="00E47350"/>
    <w:rsid w:val="00E52117"/>
    <w:rsid w:val="00E91C4C"/>
    <w:rsid w:val="00EA093F"/>
    <w:rsid w:val="00ED2331"/>
    <w:rsid w:val="00EE09BB"/>
    <w:rsid w:val="00EF7F88"/>
    <w:rsid w:val="00F17A98"/>
    <w:rsid w:val="00F24875"/>
    <w:rsid w:val="00F60EE0"/>
    <w:rsid w:val="00F96CB6"/>
    <w:rsid w:val="00FB05A9"/>
    <w:rsid w:val="00FC7F07"/>
    <w:rsid w:val="00FE13C5"/>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A97E3C"/>
    <w:pPr>
      <w:keepNext/>
      <w:keepLines/>
      <w:spacing w:before="240"/>
      <w:outlineLvl w:val="1"/>
    </w:pPr>
    <w:rPr>
      <w:rFonts w:eastAsiaTheme="majorEastAsia" w:cstheme="majorBidi"/>
      <w:b/>
      <w:color w:val="C00000"/>
      <w:sz w:val="24"/>
      <w:szCs w:val="26"/>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A97E3C"/>
    <w:rPr>
      <w:rFonts w:eastAsiaTheme="majorEastAsia" w:cstheme="majorBidi"/>
      <w:b/>
      <w:color w:val="C00000"/>
      <w:sz w:val="24"/>
      <w:szCs w:val="26"/>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customStyle="1" w:styleId="trt0xe">
    <w:name w:val="trt0xe"/>
    <w:basedOn w:val="Normal"/>
    <w:rsid w:val="004C389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D6F5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D6F58"/>
  </w:style>
  <w:style w:type="paragraph" w:styleId="Footer">
    <w:name w:val="footer"/>
    <w:basedOn w:val="Normal"/>
    <w:link w:val="FooterChar"/>
    <w:uiPriority w:val="99"/>
    <w:unhideWhenUsed/>
    <w:rsid w:val="003D6F5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D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8619">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160661381">
      <w:bodyDiv w:val="1"/>
      <w:marLeft w:val="0"/>
      <w:marRight w:val="0"/>
      <w:marTop w:val="0"/>
      <w:marBottom w:val="0"/>
      <w:divBdr>
        <w:top w:val="none" w:sz="0" w:space="0" w:color="auto"/>
        <w:left w:val="none" w:sz="0" w:space="0" w:color="auto"/>
        <w:bottom w:val="none" w:sz="0" w:space="0" w:color="auto"/>
        <w:right w:val="none" w:sz="0" w:space="0" w:color="auto"/>
      </w:divBdr>
    </w:div>
    <w:div w:id="1204250948">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492</Words>
  <Characters>2373</Characters>
  <Application>Microsoft Office Word</Application>
  <DocSecurity>0</DocSecurity>
  <Lines>87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12</cp:revision>
  <cp:lastPrinted>2022-10-02T03:34:00Z</cp:lastPrinted>
  <dcterms:created xsi:type="dcterms:W3CDTF">2022-06-11T05:02:00Z</dcterms:created>
  <dcterms:modified xsi:type="dcterms:W3CDTF">2022-10-02T03:34:00Z</dcterms:modified>
</cp:coreProperties>
</file>